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PANSARI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819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836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Kumar Agarwal (HUF)</w:t>
            </w:r>
          </w:p>
        </w:tc>
        <w:tc>
          <w:p>
            <w:r>
              <w:t>AACHM9446G</w:t>
            </w:r>
          </w:p>
        </w:tc>
        <w:tc>
          <w:p>
            <w:r>
              <w:t>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Kumar Agarwal (HUF)</w:t>
            </w:r>
          </w:p>
        </w:tc>
        <w:tc>
          <w:p>
            <w:r>
              <w:t>AABHD7588K</w:t>
            </w:r>
          </w:p>
        </w:tc>
        <w:tc>
          <w:p>
            <w:r>
              <w:t>1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K Agarwal and Sons HUF</w:t>
            </w:r>
          </w:p>
        </w:tc>
        <w:tc>
          <w:p>
            <w:r>
              <w:t>AAEHK8881P</w:t>
            </w:r>
          </w:p>
        </w:tc>
        <w:tc>
          <w:p>
            <w:r>
              <w:t>1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Kumar Agarwal (HUF)</w:t>
            </w:r>
          </w:p>
        </w:tc>
        <w:tc>
          <w:p>
            <w:r>
              <w:t>AAFHS5223L</w:t>
            </w:r>
          </w:p>
        </w:tc>
        <w:tc>
          <w:p>
            <w:r>
              <w:t>1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 Devi Agarwal</w:t>
            </w:r>
          </w:p>
        </w:tc>
        <w:tc>
          <w:p>
            <w:r>
              <w:t>ACXPA1902A</w:t>
            </w:r>
          </w:p>
        </w:tc>
        <w:tc>
          <w:p>
            <w:r>
              <w:t>1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Sudha Agarwal</w:t>
            </w:r>
          </w:p>
        </w:tc>
        <w:tc>
          <w:p>
            <w:r>
              <w:t>AFKPA5955K</w:t>
            </w:r>
          </w:p>
        </w:tc>
        <w:tc>
          <w:p>
            <w:r>
              <w:t>1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Ambika Agarwal</w:t>
            </w:r>
          </w:p>
        </w:tc>
        <w:tc>
          <w:p>
            <w:r>
              <w:t>BMWPA0210K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Shrey Agarwal</w:t>
            </w:r>
          </w:p>
        </w:tc>
        <w:tc>
          <w:p>
            <w:r>
              <w:t>AHWPA2854P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Agarwal</w:t>
            </w:r>
          </w:p>
        </w:tc>
        <w:tc>
          <w:p>
            <w:r>
              <w:t>ADBPA1190P</w:t>
            </w:r>
          </w:p>
        </w:tc>
        <w:tc>
          <w:p>
            <w:r>
              <w:t>1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Kumar Agarwal</w:t>
            </w:r>
          </w:p>
        </w:tc>
        <w:tc>
          <w:p>
            <w:r>
              <w:t>ADKPA4768J</w:t>
            </w:r>
          </w:p>
        </w:tc>
        <w:tc>
          <w:p>
            <w:r>
              <w:t>1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Agarwal</w:t>
            </w:r>
          </w:p>
        </w:tc>
        <w:tc>
          <w:p>
            <w:r>
              <w:t>ADKPA6950G</w:t>
            </w:r>
          </w:p>
        </w:tc>
        <w:tc>
          <w:p>
            <w:r>
              <w:t>1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Ankit Agarwal</w:t>
            </w:r>
          </w:p>
        </w:tc>
        <w:tc>
          <w:p>
            <w:r>
              <w:t>AQEPA0158P</w:t>
            </w:r>
          </w:p>
        </w:tc>
        <w:tc>
          <w:p>
            <w:r>
              <w:t>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Agarwal</w:t>
            </w:r>
          </w:p>
        </w:tc>
        <w:tc>
          <w:p>
            <w:r>
              <w:t>AGMPA6176B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Koushalya Devi Agarwal</w:t>
            </w:r>
          </w:p>
        </w:tc>
        <w:tc>
          <w:p>
            <w:r>
              <w:t>ACZPA6834H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Rachna Agarwal</w:t>
            </w:r>
          </w:p>
        </w:tc>
        <w:tc>
          <w:p>
            <w:r>
              <w:t>ADUPG7723P</w:t>
            </w:r>
          </w:p>
        </w:tc>
        <w:tc>
          <w:p>
            <w:r>
              <w:t>1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Kishore Kumar Agarwal</w:t>
            </w:r>
          </w:p>
        </w:tc>
        <w:tc>
          <w:p>
            <w:r>
              <w:t>ADKPA4764E</w:t>
            </w:r>
          </w:p>
        </w:tc>
        <w:tc>
          <w:p>
            <w:r>
              <w:t>1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 Agarwal</w:t>
            </w:r>
          </w:p>
        </w:tc>
        <w:tc>
          <w:p>
            <w:r>
              <w:t>AGAPA0320R</w:t>
            </w:r>
          </w:p>
        </w:tc>
        <w:tc>
          <w:p>
            <w:r>
              <w:t>1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792</w:t>
            </w:r>
          </w:p>
        </w:tc>
        <w:tc>
          <w:p>
            <w:r>
              <w:t>200376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200376</w:t>
            </w:r>
          </w:p>
        </w:tc>
        <w:tc>
          <w:p>
            <w:r>
              <w:t>1.15</w:t>
            </w:r>
          </w:p>
        </w:tc>
        <w:tc>
          <w:p>
            <w:r>
              <w:t>200376</w:t>
            </w:r>
          </w:p>
        </w:tc>
        <w:tc>
          <w:p>
            <w:r>
              <w:t>0</w:t>
            </w:r>
          </w:p>
        </w:tc>
        <w:tc>
          <w:p>
            <w:r>
              <w:t>200376</w:t>
            </w:r>
          </w:p>
        </w:tc>
        <w:tc>
          <w:p>
            <w:r>
              <w:t>1.15</w:t>
            </w:r>
          </w:p>
        </w:tc>
        <w:tc>
          <w:p>
            <w:r>
              <w:t>0</w:t>
            </w:r>
          </w:p>
        </w:tc>
        <w:tc>
          <w:p>
            <w:r>
              <w:t>1.15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200376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86374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4160907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4160907</w:t>
            </w:r>
          </w:p>
        </w:tc>
        <w:tc>
          <w:p>
            <w:r>
              <w:t>23.85</w:t>
            </w:r>
          </w:p>
        </w:tc>
        <w:tc>
          <w:p>
            <w:r>
              <w:t>4160907</w:t>
            </w:r>
          </w:p>
        </w:tc>
        <w:tc>
          <w:p>
            <w:r>
              <w:t>0</w:t>
            </w:r>
          </w:p>
        </w:tc>
        <w:tc>
          <w:p>
            <w:r>
              <w:t>4160907</w:t>
            </w:r>
          </w:p>
        </w:tc>
        <w:tc>
          <w:p>
            <w:r>
              <w:t>23.85</w:t>
            </w:r>
          </w:p>
        </w:tc>
        <w:tc>
          <w:p>
            <w:r>
              <w:t>0</w:t>
            </w:r>
          </w:p>
        </w:tc>
        <w:tc>
          <w:p>
            <w:r>
              <w:t>23.85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4160907</w:t>
            </w:r>
          </w:p>
        </w:tc>
      </w:tr>
      <w:tr>
        <w:tc>
          <w:p>
            <w:r>
              <w:t/>
            </w:r>
          </w:p>
        </w:tc>
        <w:tc>
          <w:p>
            <w:r>
              <w:t>Adesh Broking House Pvt. Ltd.</w:t>
            </w:r>
          </w:p>
        </w:tc>
        <w:tc>
          <w:p>
            <w:r>
              <w:t>AADCP6079Q</w:t>
            </w:r>
          </w:p>
        </w:tc>
        <w:tc>
          <w:p>
            <w:r>
              <w:t>1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1908000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Confirm Realbuild Pvt. Ltd</w:t>
            </w:r>
          </w:p>
        </w:tc>
        <w:tc>
          <w:p>
            <w:r>
              <w:t>AAECC6398Q</w:t>
            </w:r>
          </w:p>
        </w:tc>
        <w:tc>
          <w:p>
            <w:r>
              <w:t>1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726000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Life Line Marketing Pvt Ltd</w:t>
            </w:r>
          </w:p>
        </w:tc>
        <w:tc>
          <w:p>
            <w:r>
              <w:t>AAACL5973G</w:t>
            </w:r>
          </w:p>
        </w:tc>
        <w:tc>
          <w:p>
            <w:r>
              <w:t>1</w:t>
            </w:r>
          </w:p>
        </w:tc>
        <w:tc>
          <w:p>
            <w:r>
              <w:t>684000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</w:t>
            </w:r>
          </w:p>
        </w:tc>
        <w:tc>
          <w:p>
            <w:r>
              <w:t>3.92</w:t>
            </w:r>
          </w:p>
        </w:tc>
        <w:tc>
          <w:p>
            <w:r>
              <w:t>684000</w:t>
            </w:r>
          </w:p>
        </w:tc>
        <w:tc>
          <w:p>
            <w:r>
              <w:t>0</w:t>
            </w:r>
          </w:p>
        </w:tc>
        <w:tc>
          <w:p>
            <w:r>
              <w:t>684000</w:t>
            </w:r>
          </w:p>
        </w:tc>
        <w:tc>
          <w:p>
            <w:r>
              <w:t>3.92</w:t>
            </w:r>
          </w:p>
        </w:tc>
        <w:tc>
          <w:p>
            <w:r>
              <w:t>0</w:t>
            </w:r>
          </w:p>
        </w:tc>
        <w:tc>
          <w:p>
            <w:r>
              <w:t>3.92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Prayash Dealtrade Private Limited</w:t>
            </w:r>
          </w:p>
        </w:tc>
        <w:tc>
          <w:p>
            <w:r>
              <w:t>AAFCP6276K</w:t>
            </w:r>
          </w:p>
        </w:tc>
        <w:tc>
          <w:p>
            <w:r>
              <w:t>1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672000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109335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109335</w:t>
            </w:r>
          </w:p>
        </w:tc>
        <w:tc>
          <w:p>
            <w:r>
              <w:t>0.63</w:t>
            </w:r>
          </w:p>
        </w:tc>
        <w:tc>
          <w:p>
            <w:r>
              <w:t>109335</w:t>
            </w:r>
          </w:p>
        </w:tc>
        <w:tc>
          <w:p>
            <w:r>
              <w:t>0</w:t>
            </w:r>
          </w:p>
        </w:tc>
        <w:tc>
          <w:p>
            <w:r>
              <w:t>109335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109335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109315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109315</w:t>
            </w:r>
          </w:p>
        </w:tc>
        <w:tc>
          <w:p>
            <w:r>
              <w:t>0.63</w:t>
            </w:r>
          </w:p>
        </w:tc>
        <w:tc>
          <w:p>
            <w:r>
              <w:t>8</w:t>
            </w:r>
          </w:p>
        </w:tc>
        <w:tc>
          <w:p>
            <w:r>
              <w:t>0</w:t>
            </w:r>
          </w:p>
        </w:tc>
        <w:tc>
          <w:p>
            <w:r>
              <w:t>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109315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818</w:t>
            </w:r>
          </w:p>
        </w:tc>
        <w:tc>
          <w:p>
            <w:r>
              <w:t>4557271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4557271</w:t>
            </w:r>
          </w:p>
        </w:tc>
        <w:tc>
          <w:p>
            <w:r>
              <w:t>26.12</w:t>
            </w:r>
          </w:p>
        </w:tc>
        <w:tc>
          <w:p>
            <w:r>
              <w:t>4557271</w:t>
            </w:r>
          </w:p>
        </w:tc>
        <w:tc>
          <w:p>
            <w:r>
              <w:t>0</w:t>
            </w:r>
          </w:p>
        </w:tc>
        <w:tc>
          <w:p>
            <w:r>
              <w:t>4557271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4557271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819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