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1"/>
        </w:rPr>
        <w:t>of</w:t>
      </w:r>
      <w:r>
        <w:t xml:space="preserve"> Listed</w:t>
      </w:r>
      <w:r>
        <w:rPr>
          <w:spacing w:val="-1"/>
        </w:rPr>
        <w:t>Entity:</w:t>
      </w:r>
      <w:r w:rsidR="00B95126">
        <w:rPr>
          <w:spacing w:val="-1"/>
        </w:rPr>
        <w:t>Pansari Developers Limited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ScripCode/NameofScrip/ClassofSecurity</w:t>
      </w:r>
      <w:r w:rsidR="00B95126">
        <w:rPr>
          <w:spacing w:val="-1"/>
        </w:rPr>
        <w:t>:  PANSARI</w:t>
      </w:r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HoldingPatternFiledunder:</w:t>
      </w:r>
      <w:r w:rsidR="00DF6FC4">
        <w:rPr>
          <w:spacing w:val="-1"/>
        </w:rPr>
        <w:t>31b</w:t>
      </w:r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>30-Jun-2022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t>The</w:t>
      </w:r>
      <w:r>
        <w:rPr>
          <w:spacing w:val="-1"/>
        </w:rPr>
        <w:t>Listedentity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submitthefollowingdeclarationtotheextentofsubmissionof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A0554B">
        <w:tc>
          <w:tcPr>
            <w:tcW w:w="0" w:type="auto"/>
          </w:tcPr>
          <w:p w:rsidR="00A0554B" w:rsidRDefault="00BD7C78">
            <w:r>
              <w:rPr>
                <w:rFonts w:ascii="Time New Roman"/>
                <w:sz w:val="22"/>
              </w:rPr>
              <w:t>1</w:t>
            </w:r>
          </w:p>
        </w:tc>
        <w:tc>
          <w:tcPr>
            <w:tcW w:w="0" w:type="auto"/>
          </w:tcPr>
          <w:p w:rsidR="00A0554B" w:rsidRDefault="00BD7C78"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tcPr>
            <w:tcW w:w="0" w:type="auto"/>
          </w:tcPr>
          <w:p w:rsidR="00A0554B" w:rsidRDefault="00BD7C78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A0554B" w:rsidRDefault="00A0554B"/>
        </w:tc>
      </w:tr>
      <w:tr w:rsidR="00A0554B">
        <w:tc>
          <w:tcPr>
            <w:tcW w:w="0" w:type="auto"/>
          </w:tcPr>
          <w:p w:rsidR="00A0554B" w:rsidRDefault="00BD7C78">
            <w:r>
              <w:rPr>
                <w:rFonts w:ascii="Time New Roman"/>
                <w:sz w:val="22"/>
              </w:rPr>
              <w:t>2</w:t>
            </w:r>
          </w:p>
        </w:tc>
        <w:tc>
          <w:tcPr>
            <w:tcW w:w="0" w:type="auto"/>
          </w:tcPr>
          <w:p w:rsidR="00A0554B" w:rsidRDefault="00BD7C78">
            <w:r>
              <w:rPr>
                <w:rFonts w:ascii="Time New Roman"/>
                <w:sz w:val="22"/>
              </w:rPr>
              <w:t xml:space="preserve">Whether the Listed Entity has issued any Convertible </w:t>
            </w:r>
            <w:r>
              <w:rPr>
                <w:rFonts w:ascii="Time New Roman"/>
                <w:sz w:val="22"/>
              </w:rPr>
              <w:t>Securities?</w:t>
            </w:r>
          </w:p>
        </w:tc>
        <w:tc>
          <w:tcPr>
            <w:tcW w:w="0" w:type="auto"/>
          </w:tcPr>
          <w:p w:rsidR="00A0554B" w:rsidRDefault="00BD7C78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A0554B" w:rsidRDefault="00A0554B"/>
        </w:tc>
      </w:tr>
      <w:tr w:rsidR="00A0554B">
        <w:tc>
          <w:tcPr>
            <w:tcW w:w="0" w:type="auto"/>
          </w:tcPr>
          <w:p w:rsidR="00A0554B" w:rsidRDefault="00BD7C78">
            <w:r>
              <w:rPr>
                <w:rFonts w:ascii="Time New Roman"/>
                <w:sz w:val="22"/>
              </w:rPr>
              <w:t>3</w:t>
            </w:r>
          </w:p>
        </w:tc>
        <w:tc>
          <w:tcPr>
            <w:tcW w:w="0" w:type="auto"/>
          </w:tcPr>
          <w:p w:rsidR="00A0554B" w:rsidRDefault="00BD7C78"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A0554B" w:rsidRDefault="00BD7C78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A0554B" w:rsidRDefault="00A0554B"/>
        </w:tc>
      </w:tr>
      <w:tr w:rsidR="00A0554B">
        <w:tc>
          <w:tcPr>
            <w:tcW w:w="0" w:type="auto"/>
          </w:tcPr>
          <w:p w:rsidR="00A0554B" w:rsidRDefault="00BD7C78">
            <w:r>
              <w:rPr>
                <w:rFonts w:ascii="Time New Roman"/>
                <w:sz w:val="22"/>
              </w:rPr>
              <w:t>4</w:t>
            </w:r>
          </w:p>
        </w:tc>
        <w:tc>
          <w:tcPr>
            <w:tcW w:w="0" w:type="auto"/>
          </w:tcPr>
          <w:p w:rsidR="00A0554B" w:rsidRDefault="00BD7C78"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tcPr>
            <w:tcW w:w="0" w:type="auto"/>
          </w:tcPr>
          <w:p w:rsidR="00A0554B" w:rsidRDefault="00BD7C78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A0554B" w:rsidRDefault="00A0554B"/>
        </w:tc>
      </w:tr>
      <w:tr w:rsidR="00A0554B">
        <w:tc>
          <w:tcPr>
            <w:tcW w:w="0" w:type="auto"/>
          </w:tcPr>
          <w:p w:rsidR="00A0554B" w:rsidRDefault="00BD7C78">
            <w:r>
              <w:rPr>
                <w:rFonts w:ascii="Time New Roman"/>
                <w:sz w:val="22"/>
              </w:rPr>
              <w:t>5</w:t>
            </w:r>
          </w:p>
        </w:tc>
        <w:tc>
          <w:tcPr>
            <w:tcW w:w="0" w:type="auto"/>
          </w:tcPr>
          <w:p w:rsidR="00A0554B" w:rsidRDefault="00BD7C78"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tcPr>
            <w:tcW w:w="0" w:type="auto"/>
          </w:tcPr>
          <w:p w:rsidR="00A0554B" w:rsidRDefault="00BD7C78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A0554B" w:rsidRDefault="00A0554B"/>
        </w:tc>
      </w:tr>
      <w:tr w:rsidR="00A0554B">
        <w:tc>
          <w:tcPr>
            <w:tcW w:w="0" w:type="auto"/>
          </w:tcPr>
          <w:p w:rsidR="00A0554B" w:rsidRDefault="00BD7C78">
            <w:r>
              <w:rPr>
                <w:rFonts w:ascii="Time New Roman"/>
                <w:sz w:val="22"/>
              </w:rPr>
              <w:t>6</w:t>
            </w:r>
          </w:p>
        </w:tc>
        <w:tc>
          <w:tcPr>
            <w:tcW w:w="0" w:type="auto"/>
          </w:tcPr>
          <w:p w:rsidR="00A0554B" w:rsidRDefault="00BD7C78"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0" w:type="auto"/>
          </w:tcPr>
          <w:p w:rsidR="00A0554B" w:rsidRDefault="00BD7C78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A0554B" w:rsidRDefault="00A0554B"/>
        </w:tc>
      </w:tr>
      <w:tr w:rsidR="00A0554B">
        <w:tc>
          <w:tcPr>
            <w:tcW w:w="0" w:type="auto"/>
          </w:tcPr>
          <w:p w:rsidR="00A0554B" w:rsidRDefault="00BD7C78">
            <w:r>
              <w:rPr>
                <w:rFonts w:ascii="Time New Roman"/>
                <w:sz w:val="22"/>
              </w:rPr>
              <w:t>7</w:t>
            </w:r>
          </w:p>
        </w:tc>
        <w:tc>
          <w:tcPr>
            <w:tcW w:w="0" w:type="auto"/>
          </w:tcPr>
          <w:p w:rsidR="00A0554B" w:rsidRDefault="00BD7C78"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tcPr>
            <w:tcW w:w="0" w:type="auto"/>
          </w:tcPr>
          <w:p w:rsidR="00A0554B" w:rsidRDefault="00BD7C78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A0554B" w:rsidRDefault="00A0554B"/>
        </w:tc>
      </w:tr>
      <w:tr w:rsidR="00A0554B">
        <w:tc>
          <w:tcPr>
            <w:tcW w:w="0" w:type="auto"/>
          </w:tcPr>
          <w:p w:rsidR="00A0554B" w:rsidRDefault="00BD7C78">
            <w:r>
              <w:rPr>
                <w:rFonts w:ascii="Time New Roman"/>
                <w:sz w:val="22"/>
              </w:rPr>
              <w:t>8</w:t>
            </w:r>
          </w:p>
        </w:tc>
        <w:tc>
          <w:tcPr>
            <w:tcW w:w="0" w:type="auto"/>
          </w:tcPr>
          <w:p w:rsidR="00A0554B" w:rsidRDefault="00BD7C78"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tcPr>
            <w:tcW w:w="0" w:type="auto"/>
          </w:tcPr>
          <w:p w:rsidR="00A0554B" w:rsidRDefault="00BD7C78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A0554B" w:rsidRDefault="00A0554B"/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A0554B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 w:rsidRPr="00A0554B">
        <w:rPr>
          <w:noProof/>
          <w:lang w:val="en-IN" w:eastAsia="en-IN"/>
        </w:rPr>
        <w:pict>
          <v:shape id="Freeform 10" o:spid="_x0000_s1026" style="position:absolute;left:0;text-align:left;margin-left:294.4pt;margin-top:67.85pt;width:2.2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20" o:allowincell="f" path="m,l46,e" filled="f" strokeweight=".82pt">
            <v:path arrowok="t" o:connecttype="custom" o:connectlocs="0,4445;28575,4445" o:connectangles="0,0"/>
            <w10:wrap anchorx="page"/>
          </v:shape>
        </w:pict>
      </w:r>
      <w:r w:rsidR="0018587D">
        <w:rPr>
          <w:spacing w:val="-1"/>
        </w:rPr>
        <w:t>Table</w:t>
      </w:r>
      <w:r w:rsidR="0018587D">
        <w:t xml:space="preserve"> I-</w:t>
      </w:r>
      <w:r w:rsidR="0018587D">
        <w:rPr>
          <w:spacing w:val="-1"/>
        </w:rPr>
        <w:t>SummaryStatementholdingofspecifiedsecurities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No.offullypaidupequity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ofPartlypaid-up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No.ofshares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Totalnos.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Shareholdingas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VotingRightsheld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No.ofShares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assumingfullconversion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Sharespledgedor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equitysharesheld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totalSharesheld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seg:X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A0554B">
        <w:tc>
          <w:tcPr>
            <w:tcW w:w="720" w:type="dxa"/>
          </w:tcPr>
          <w:p w:rsidR="00A0554B" w:rsidRDefault="00BD7C78">
            <w:r>
              <w:lastRenderedPageBreak/>
              <w:t>A</w:t>
            </w:r>
          </w:p>
        </w:tc>
        <w:tc>
          <w:tcPr>
            <w:tcW w:w="1261" w:type="dxa"/>
          </w:tcPr>
          <w:p w:rsidR="00A0554B" w:rsidRDefault="00BD7C78">
            <w:r>
              <w:t>Promoter &amp; Promoter Group</w:t>
            </w:r>
          </w:p>
        </w:tc>
        <w:tc>
          <w:tcPr>
            <w:tcW w:w="720" w:type="dxa"/>
          </w:tcPr>
          <w:p w:rsidR="00A0554B" w:rsidRDefault="00BD7C78">
            <w:r>
              <w:t>17</w:t>
            </w:r>
          </w:p>
        </w:tc>
        <w:tc>
          <w:tcPr>
            <w:tcW w:w="967" w:type="dxa"/>
          </w:tcPr>
          <w:p w:rsidR="00A0554B" w:rsidRDefault="00BD7C78">
            <w:r>
              <w:t>12889499</w:t>
            </w:r>
          </w:p>
        </w:tc>
        <w:tc>
          <w:tcPr>
            <w:tcW w:w="833" w:type="dxa"/>
          </w:tcPr>
          <w:p w:rsidR="00A0554B" w:rsidRDefault="00BD7C78">
            <w:r>
              <w:t>0</w:t>
            </w:r>
          </w:p>
        </w:tc>
        <w:tc>
          <w:tcPr>
            <w:tcW w:w="968" w:type="dxa"/>
          </w:tcPr>
          <w:p w:rsidR="00A0554B" w:rsidRDefault="00BD7C78">
            <w:r>
              <w:t>0</w:t>
            </w:r>
          </w:p>
        </w:tc>
        <w:tc>
          <w:tcPr>
            <w:tcW w:w="808" w:type="dxa"/>
          </w:tcPr>
          <w:p w:rsidR="00A0554B" w:rsidRDefault="00BD7C78">
            <w:r>
              <w:t>12889499</w:t>
            </w:r>
          </w:p>
        </w:tc>
        <w:tc>
          <w:tcPr>
            <w:tcW w:w="1172" w:type="dxa"/>
          </w:tcPr>
          <w:p w:rsidR="00A0554B" w:rsidRDefault="00BD7C78">
            <w:r>
              <w:t>73.88</w:t>
            </w:r>
          </w:p>
        </w:tc>
        <w:tc>
          <w:tcPr>
            <w:tcW w:w="540" w:type="dxa"/>
          </w:tcPr>
          <w:p w:rsidR="00A0554B" w:rsidRDefault="00BD7C78">
            <w:r>
              <w:t>12889499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12889499</w:t>
            </w:r>
          </w:p>
        </w:tc>
        <w:tc>
          <w:tcPr>
            <w:tcW w:w="631" w:type="dxa"/>
          </w:tcPr>
          <w:p w:rsidR="00A0554B" w:rsidRDefault="00BD7C78">
            <w:r>
              <w:t>73.88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349" w:type="dxa"/>
          </w:tcPr>
          <w:p w:rsidR="00A0554B" w:rsidRDefault="00BD7C78">
            <w:r>
              <w:t>73.88</w:t>
            </w:r>
          </w:p>
        </w:tc>
        <w:tc>
          <w:tcPr>
            <w:tcW w:w="675" w:type="dxa"/>
          </w:tcPr>
          <w:p w:rsidR="00A0554B" w:rsidRDefault="00BD7C78">
            <w:r>
              <w:t>0</w:t>
            </w:r>
          </w:p>
        </w:tc>
        <w:tc>
          <w:tcPr>
            <w:tcW w:w="585" w:type="dxa"/>
          </w:tcPr>
          <w:p w:rsidR="00A0554B" w:rsidRDefault="00BD7C78">
            <w:r>
              <w:t>0</w:t>
            </w:r>
          </w:p>
        </w:tc>
        <w:tc>
          <w:tcPr>
            <w:tcW w:w="452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12889499</w:t>
            </w:r>
          </w:p>
        </w:tc>
      </w:tr>
      <w:tr w:rsidR="00A0554B">
        <w:tc>
          <w:tcPr>
            <w:tcW w:w="720" w:type="dxa"/>
          </w:tcPr>
          <w:p w:rsidR="00A0554B" w:rsidRDefault="00BD7C78">
            <w:r>
              <w:t>B</w:t>
            </w:r>
          </w:p>
        </w:tc>
        <w:tc>
          <w:tcPr>
            <w:tcW w:w="1261" w:type="dxa"/>
          </w:tcPr>
          <w:p w:rsidR="00A0554B" w:rsidRDefault="00BD7C78">
            <w:r>
              <w:t>Public</w:t>
            </w:r>
          </w:p>
        </w:tc>
        <w:tc>
          <w:tcPr>
            <w:tcW w:w="720" w:type="dxa"/>
          </w:tcPr>
          <w:p w:rsidR="00A0554B" w:rsidRDefault="00BD7C78">
            <w:r>
              <w:t>704</w:t>
            </w:r>
          </w:p>
        </w:tc>
        <w:tc>
          <w:tcPr>
            <w:tcW w:w="967" w:type="dxa"/>
          </w:tcPr>
          <w:p w:rsidR="00A0554B" w:rsidRDefault="00BD7C78">
            <w:r>
              <w:t>4557301</w:t>
            </w:r>
          </w:p>
        </w:tc>
        <w:tc>
          <w:tcPr>
            <w:tcW w:w="833" w:type="dxa"/>
          </w:tcPr>
          <w:p w:rsidR="00A0554B" w:rsidRDefault="00BD7C78">
            <w:r>
              <w:t>0</w:t>
            </w:r>
          </w:p>
        </w:tc>
        <w:tc>
          <w:tcPr>
            <w:tcW w:w="968" w:type="dxa"/>
          </w:tcPr>
          <w:p w:rsidR="00A0554B" w:rsidRDefault="00BD7C78">
            <w:r>
              <w:t>0</w:t>
            </w:r>
          </w:p>
        </w:tc>
        <w:tc>
          <w:tcPr>
            <w:tcW w:w="808" w:type="dxa"/>
          </w:tcPr>
          <w:p w:rsidR="00A0554B" w:rsidRDefault="00BD7C78">
            <w:r>
              <w:t>4557301</w:t>
            </w:r>
          </w:p>
        </w:tc>
        <w:tc>
          <w:tcPr>
            <w:tcW w:w="1172" w:type="dxa"/>
          </w:tcPr>
          <w:p w:rsidR="00A0554B" w:rsidRDefault="00BD7C78">
            <w:r>
              <w:t>26.12</w:t>
            </w:r>
          </w:p>
        </w:tc>
        <w:tc>
          <w:tcPr>
            <w:tcW w:w="540" w:type="dxa"/>
          </w:tcPr>
          <w:p w:rsidR="00A0554B" w:rsidRDefault="00BD7C78">
            <w:r>
              <w:t>4557301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4557301</w:t>
            </w:r>
          </w:p>
        </w:tc>
        <w:tc>
          <w:tcPr>
            <w:tcW w:w="631" w:type="dxa"/>
          </w:tcPr>
          <w:p w:rsidR="00A0554B" w:rsidRDefault="00BD7C78">
            <w:r>
              <w:t>26.12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349" w:type="dxa"/>
          </w:tcPr>
          <w:p w:rsidR="00A0554B" w:rsidRDefault="00BD7C78">
            <w:r>
              <w:t>26.12</w:t>
            </w:r>
          </w:p>
        </w:tc>
        <w:tc>
          <w:tcPr>
            <w:tcW w:w="675" w:type="dxa"/>
          </w:tcPr>
          <w:p w:rsidR="00A0554B" w:rsidRDefault="00BD7C78">
            <w:r>
              <w:t>0</w:t>
            </w:r>
          </w:p>
        </w:tc>
        <w:tc>
          <w:tcPr>
            <w:tcW w:w="585" w:type="dxa"/>
          </w:tcPr>
          <w:p w:rsidR="00A0554B" w:rsidRDefault="00BD7C78">
            <w:r>
              <w:t>0</w:t>
            </w:r>
          </w:p>
        </w:tc>
        <w:tc>
          <w:tcPr>
            <w:tcW w:w="452" w:type="dxa"/>
          </w:tcPr>
          <w:p w:rsidR="00A0554B" w:rsidRDefault="00A0554B"/>
        </w:tc>
        <w:tc>
          <w:tcPr>
            <w:tcW w:w="629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4557301</w:t>
            </w:r>
          </w:p>
        </w:tc>
      </w:tr>
      <w:tr w:rsidR="00A0554B">
        <w:tc>
          <w:tcPr>
            <w:tcW w:w="720" w:type="dxa"/>
          </w:tcPr>
          <w:p w:rsidR="00A0554B" w:rsidRDefault="00BD7C78">
            <w:r>
              <w:t>C</w:t>
            </w:r>
          </w:p>
        </w:tc>
        <w:tc>
          <w:tcPr>
            <w:tcW w:w="1261" w:type="dxa"/>
          </w:tcPr>
          <w:p w:rsidR="00A0554B" w:rsidRDefault="00BD7C78">
            <w:r>
              <w:t xml:space="preserve">Non </w:t>
            </w:r>
            <w:r>
              <w:t>Promoter- Non Public</w:t>
            </w:r>
          </w:p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33" w:type="dxa"/>
          </w:tcPr>
          <w:p w:rsidR="00A0554B" w:rsidRDefault="00BD7C78">
            <w:r>
              <w:t>0</w:t>
            </w:r>
          </w:p>
        </w:tc>
        <w:tc>
          <w:tcPr>
            <w:tcW w:w="968" w:type="dxa"/>
          </w:tcPr>
          <w:p w:rsidR="00A0554B" w:rsidRDefault="00BD7C78">
            <w:r>
              <w:t>0</w:t>
            </w:r>
          </w:p>
        </w:tc>
        <w:tc>
          <w:tcPr>
            <w:tcW w:w="808" w:type="dxa"/>
          </w:tcPr>
          <w:p w:rsidR="00A0554B" w:rsidRDefault="00BD7C78">
            <w:r>
              <w:t>0</w:t>
            </w:r>
          </w:p>
        </w:tc>
        <w:tc>
          <w:tcPr>
            <w:tcW w:w="1172" w:type="dxa"/>
          </w:tcPr>
          <w:p w:rsidR="00A0554B" w:rsidRDefault="00A0554B"/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349" w:type="dxa"/>
          </w:tcPr>
          <w:p w:rsidR="00A0554B" w:rsidRDefault="00A0554B"/>
        </w:tc>
        <w:tc>
          <w:tcPr>
            <w:tcW w:w="675" w:type="dxa"/>
          </w:tcPr>
          <w:p w:rsidR="00A0554B" w:rsidRDefault="00BD7C78">
            <w:r>
              <w:t>0</w:t>
            </w:r>
          </w:p>
        </w:tc>
        <w:tc>
          <w:tcPr>
            <w:tcW w:w="585" w:type="dxa"/>
          </w:tcPr>
          <w:p w:rsidR="00A0554B" w:rsidRDefault="00BD7C78">
            <w:r>
              <w:t>0</w:t>
            </w:r>
          </w:p>
        </w:tc>
        <w:tc>
          <w:tcPr>
            <w:tcW w:w="452" w:type="dxa"/>
          </w:tcPr>
          <w:p w:rsidR="00A0554B" w:rsidRDefault="00A0554B"/>
        </w:tc>
        <w:tc>
          <w:tcPr>
            <w:tcW w:w="629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720" w:type="dxa"/>
          </w:tcPr>
          <w:p w:rsidR="00A0554B" w:rsidRDefault="00BD7C78">
            <w:r>
              <w:t>C1</w:t>
            </w:r>
          </w:p>
        </w:tc>
        <w:tc>
          <w:tcPr>
            <w:tcW w:w="1261" w:type="dxa"/>
          </w:tcPr>
          <w:p w:rsidR="00A0554B" w:rsidRDefault="00BD7C78">
            <w:r>
              <w:t>Shares underlying DRs</w:t>
            </w:r>
          </w:p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33" w:type="dxa"/>
          </w:tcPr>
          <w:p w:rsidR="00A0554B" w:rsidRDefault="00BD7C78">
            <w:r>
              <w:t>0</w:t>
            </w:r>
          </w:p>
        </w:tc>
        <w:tc>
          <w:tcPr>
            <w:tcW w:w="968" w:type="dxa"/>
          </w:tcPr>
          <w:p w:rsidR="00A0554B" w:rsidRDefault="00BD7C78">
            <w:r>
              <w:t>0</w:t>
            </w:r>
          </w:p>
        </w:tc>
        <w:tc>
          <w:tcPr>
            <w:tcW w:w="808" w:type="dxa"/>
          </w:tcPr>
          <w:p w:rsidR="00A0554B" w:rsidRDefault="00BD7C78">
            <w:r>
              <w:t>0</w:t>
            </w:r>
          </w:p>
        </w:tc>
        <w:tc>
          <w:tcPr>
            <w:tcW w:w="1172" w:type="dxa"/>
          </w:tcPr>
          <w:p w:rsidR="00A0554B" w:rsidRDefault="00A0554B"/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349" w:type="dxa"/>
          </w:tcPr>
          <w:p w:rsidR="00A0554B" w:rsidRDefault="00A0554B"/>
        </w:tc>
        <w:tc>
          <w:tcPr>
            <w:tcW w:w="675" w:type="dxa"/>
          </w:tcPr>
          <w:p w:rsidR="00A0554B" w:rsidRDefault="00BD7C78">
            <w:r>
              <w:t>0</w:t>
            </w:r>
          </w:p>
        </w:tc>
        <w:tc>
          <w:tcPr>
            <w:tcW w:w="585" w:type="dxa"/>
          </w:tcPr>
          <w:p w:rsidR="00A0554B" w:rsidRDefault="00BD7C78">
            <w:r>
              <w:t>0</w:t>
            </w:r>
          </w:p>
        </w:tc>
        <w:tc>
          <w:tcPr>
            <w:tcW w:w="452" w:type="dxa"/>
          </w:tcPr>
          <w:p w:rsidR="00A0554B" w:rsidRDefault="00A0554B"/>
        </w:tc>
        <w:tc>
          <w:tcPr>
            <w:tcW w:w="629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720" w:type="dxa"/>
          </w:tcPr>
          <w:p w:rsidR="00A0554B" w:rsidRDefault="00BD7C78">
            <w:r>
              <w:t>C2</w:t>
            </w:r>
          </w:p>
        </w:tc>
        <w:tc>
          <w:tcPr>
            <w:tcW w:w="1261" w:type="dxa"/>
          </w:tcPr>
          <w:p w:rsidR="00A0554B" w:rsidRDefault="00BD7C78">
            <w:r>
              <w:t>Shares held by Employee Trusts</w:t>
            </w:r>
          </w:p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33" w:type="dxa"/>
          </w:tcPr>
          <w:p w:rsidR="00A0554B" w:rsidRDefault="00BD7C78">
            <w:r>
              <w:t>0</w:t>
            </w:r>
          </w:p>
        </w:tc>
        <w:tc>
          <w:tcPr>
            <w:tcW w:w="968" w:type="dxa"/>
          </w:tcPr>
          <w:p w:rsidR="00A0554B" w:rsidRDefault="00BD7C78">
            <w:r>
              <w:t>0</w:t>
            </w:r>
          </w:p>
        </w:tc>
        <w:tc>
          <w:tcPr>
            <w:tcW w:w="808" w:type="dxa"/>
          </w:tcPr>
          <w:p w:rsidR="00A0554B" w:rsidRDefault="00BD7C78">
            <w:r>
              <w:t>0</w:t>
            </w:r>
          </w:p>
        </w:tc>
        <w:tc>
          <w:tcPr>
            <w:tcW w:w="1172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349" w:type="dxa"/>
          </w:tcPr>
          <w:p w:rsidR="00A0554B" w:rsidRDefault="00BD7C78">
            <w:r>
              <w:t>0</w:t>
            </w:r>
          </w:p>
        </w:tc>
        <w:tc>
          <w:tcPr>
            <w:tcW w:w="675" w:type="dxa"/>
          </w:tcPr>
          <w:p w:rsidR="00A0554B" w:rsidRDefault="00BD7C78">
            <w:r>
              <w:t>0</w:t>
            </w:r>
          </w:p>
        </w:tc>
        <w:tc>
          <w:tcPr>
            <w:tcW w:w="585" w:type="dxa"/>
          </w:tcPr>
          <w:p w:rsidR="00A0554B" w:rsidRDefault="00BD7C78">
            <w:r>
              <w:t>0</w:t>
            </w:r>
          </w:p>
        </w:tc>
        <w:tc>
          <w:tcPr>
            <w:tcW w:w="452" w:type="dxa"/>
          </w:tcPr>
          <w:p w:rsidR="00A0554B" w:rsidRDefault="00A0554B"/>
        </w:tc>
        <w:tc>
          <w:tcPr>
            <w:tcW w:w="629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720" w:type="dxa"/>
          </w:tcPr>
          <w:p w:rsidR="00A0554B" w:rsidRDefault="00A0554B"/>
        </w:tc>
        <w:tc>
          <w:tcPr>
            <w:tcW w:w="1261" w:type="dxa"/>
          </w:tcPr>
          <w:p w:rsidR="00A0554B" w:rsidRDefault="00BD7C78">
            <w:r>
              <w:t>Total</w:t>
            </w:r>
          </w:p>
        </w:tc>
        <w:tc>
          <w:tcPr>
            <w:tcW w:w="720" w:type="dxa"/>
          </w:tcPr>
          <w:p w:rsidR="00A0554B" w:rsidRDefault="00BD7C78">
            <w:r>
              <w:t>721</w:t>
            </w:r>
          </w:p>
        </w:tc>
        <w:tc>
          <w:tcPr>
            <w:tcW w:w="967" w:type="dxa"/>
          </w:tcPr>
          <w:p w:rsidR="00A0554B" w:rsidRDefault="00BD7C78">
            <w:r>
              <w:t>17446800</w:t>
            </w:r>
          </w:p>
        </w:tc>
        <w:tc>
          <w:tcPr>
            <w:tcW w:w="833" w:type="dxa"/>
          </w:tcPr>
          <w:p w:rsidR="00A0554B" w:rsidRDefault="00BD7C78">
            <w:r>
              <w:t>0</w:t>
            </w:r>
          </w:p>
        </w:tc>
        <w:tc>
          <w:tcPr>
            <w:tcW w:w="968" w:type="dxa"/>
          </w:tcPr>
          <w:p w:rsidR="00A0554B" w:rsidRDefault="00BD7C78">
            <w:r>
              <w:t>0</w:t>
            </w:r>
          </w:p>
        </w:tc>
        <w:tc>
          <w:tcPr>
            <w:tcW w:w="808" w:type="dxa"/>
          </w:tcPr>
          <w:p w:rsidR="00A0554B" w:rsidRDefault="00BD7C78">
            <w:r>
              <w:t>17446800</w:t>
            </w:r>
          </w:p>
        </w:tc>
        <w:tc>
          <w:tcPr>
            <w:tcW w:w="1172" w:type="dxa"/>
          </w:tcPr>
          <w:p w:rsidR="00A0554B" w:rsidRDefault="00BD7C78">
            <w:r>
              <w:t>100</w:t>
            </w:r>
          </w:p>
        </w:tc>
        <w:tc>
          <w:tcPr>
            <w:tcW w:w="540" w:type="dxa"/>
          </w:tcPr>
          <w:p w:rsidR="00A0554B" w:rsidRDefault="00BD7C78">
            <w:r>
              <w:t>17446800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17446800</w:t>
            </w:r>
          </w:p>
        </w:tc>
        <w:tc>
          <w:tcPr>
            <w:tcW w:w="631" w:type="dxa"/>
          </w:tcPr>
          <w:p w:rsidR="00A0554B" w:rsidRDefault="00BD7C78">
            <w:r>
              <w:t>100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349" w:type="dxa"/>
          </w:tcPr>
          <w:p w:rsidR="00A0554B" w:rsidRDefault="00BD7C78">
            <w:r>
              <w:t>100</w:t>
            </w:r>
          </w:p>
        </w:tc>
        <w:tc>
          <w:tcPr>
            <w:tcW w:w="675" w:type="dxa"/>
          </w:tcPr>
          <w:p w:rsidR="00A0554B" w:rsidRDefault="00BD7C78">
            <w:r>
              <w:t>0</w:t>
            </w:r>
          </w:p>
        </w:tc>
        <w:tc>
          <w:tcPr>
            <w:tcW w:w="585" w:type="dxa"/>
          </w:tcPr>
          <w:p w:rsidR="00A0554B" w:rsidRDefault="00BD7C78">
            <w:r>
              <w:t>0</w:t>
            </w:r>
          </w:p>
        </w:tc>
        <w:tc>
          <w:tcPr>
            <w:tcW w:w="452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17446800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II-</w:t>
      </w:r>
      <w:r>
        <w:rPr>
          <w:spacing w:val="-1"/>
        </w:rPr>
        <w:t xml:space="preserve"> Statementshowing </w:t>
      </w:r>
      <w:r>
        <w:t>shareholding</w:t>
      </w:r>
      <w:r>
        <w:rPr>
          <w:spacing w:val="-1"/>
        </w:rPr>
        <w:t>patternofthePromoterandPromoterGroup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VotingRightsheld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eachclassofsecurities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g,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TotalVotingrights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esheld(b)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A0554B">
        <w:tc>
          <w:tcPr>
            <w:tcW w:w="468" w:type="dxa"/>
          </w:tcPr>
          <w:p w:rsidR="00A0554B" w:rsidRDefault="00BD7C78">
            <w:r>
              <w:t>1</w:t>
            </w:r>
          </w:p>
        </w:tc>
        <w:tc>
          <w:tcPr>
            <w:tcW w:w="1400" w:type="dxa"/>
          </w:tcPr>
          <w:p w:rsidR="00A0554B" w:rsidRDefault="00BD7C78">
            <w:r>
              <w:t>Indian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a</w:t>
            </w:r>
          </w:p>
        </w:tc>
        <w:tc>
          <w:tcPr>
            <w:tcW w:w="1400" w:type="dxa"/>
          </w:tcPr>
          <w:p w:rsidR="00A0554B" w:rsidRDefault="00BD7C78">
            <w:r>
              <w:t>Individuals/Hindu undivided Family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17</w:t>
            </w:r>
          </w:p>
        </w:tc>
        <w:tc>
          <w:tcPr>
            <w:tcW w:w="653" w:type="dxa"/>
          </w:tcPr>
          <w:p w:rsidR="00A0554B" w:rsidRDefault="00BD7C78">
            <w:r>
              <w:t>12889499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12889499</w:t>
            </w:r>
          </w:p>
        </w:tc>
        <w:tc>
          <w:tcPr>
            <w:tcW w:w="900" w:type="dxa"/>
          </w:tcPr>
          <w:p w:rsidR="00A0554B" w:rsidRDefault="00BD7C78">
            <w:r>
              <w:t>73.88</w:t>
            </w:r>
          </w:p>
        </w:tc>
        <w:tc>
          <w:tcPr>
            <w:tcW w:w="629" w:type="dxa"/>
          </w:tcPr>
          <w:p w:rsidR="00A0554B" w:rsidRDefault="00BD7C78">
            <w:r>
              <w:t>12889499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12889499</w:t>
            </w:r>
          </w:p>
        </w:tc>
        <w:tc>
          <w:tcPr>
            <w:tcW w:w="811" w:type="dxa"/>
          </w:tcPr>
          <w:p w:rsidR="00A0554B" w:rsidRDefault="00BD7C78">
            <w:r>
              <w:t>73.88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73.88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12889499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Mahesh Agarwal HUF</w:t>
            </w:r>
          </w:p>
        </w:tc>
        <w:tc>
          <w:tcPr>
            <w:tcW w:w="629" w:type="dxa"/>
          </w:tcPr>
          <w:p w:rsidR="00A0554B" w:rsidRDefault="00BD7C78">
            <w:r>
              <w:t>AACHM9446G</w:t>
            </w:r>
          </w:p>
        </w:tc>
        <w:tc>
          <w:tcPr>
            <w:tcW w:w="720" w:type="dxa"/>
          </w:tcPr>
          <w:p w:rsidR="00A0554B" w:rsidRDefault="00BD7C78">
            <w:r>
              <w:t>1</w:t>
            </w:r>
          </w:p>
        </w:tc>
        <w:tc>
          <w:tcPr>
            <w:tcW w:w="653" w:type="dxa"/>
          </w:tcPr>
          <w:p w:rsidR="00A0554B" w:rsidRDefault="00BD7C78">
            <w:r>
              <w:t>1936200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1936200</w:t>
            </w:r>
          </w:p>
        </w:tc>
        <w:tc>
          <w:tcPr>
            <w:tcW w:w="900" w:type="dxa"/>
          </w:tcPr>
          <w:p w:rsidR="00A0554B" w:rsidRDefault="00BD7C78">
            <w:r>
              <w:t>11.1</w:t>
            </w:r>
          </w:p>
        </w:tc>
        <w:tc>
          <w:tcPr>
            <w:tcW w:w="629" w:type="dxa"/>
          </w:tcPr>
          <w:p w:rsidR="00A0554B" w:rsidRDefault="00BD7C78">
            <w:r>
              <w:t>1936200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1936200</w:t>
            </w:r>
          </w:p>
        </w:tc>
        <w:tc>
          <w:tcPr>
            <w:tcW w:w="811" w:type="dxa"/>
          </w:tcPr>
          <w:p w:rsidR="00A0554B" w:rsidRDefault="00BD7C78">
            <w:r>
              <w:t>11.1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11.1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1936200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Dinesh Agarwal HUF</w:t>
            </w:r>
          </w:p>
        </w:tc>
        <w:tc>
          <w:tcPr>
            <w:tcW w:w="629" w:type="dxa"/>
          </w:tcPr>
          <w:p w:rsidR="00A0554B" w:rsidRDefault="00BD7C78">
            <w:r>
              <w:t>AABHD7588K</w:t>
            </w:r>
          </w:p>
        </w:tc>
        <w:tc>
          <w:tcPr>
            <w:tcW w:w="720" w:type="dxa"/>
          </w:tcPr>
          <w:p w:rsidR="00A0554B" w:rsidRDefault="00BD7C78">
            <w:r>
              <w:t>1</w:t>
            </w:r>
          </w:p>
        </w:tc>
        <w:tc>
          <w:tcPr>
            <w:tcW w:w="653" w:type="dxa"/>
          </w:tcPr>
          <w:p w:rsidR="00A0554B" w:rsidRDefault="00BD7C78">
            <w:r>
              <w:t>1330200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1330200</w:t>
            </w:r>
          </w:p>
        </w:tc>
        <w:tc>
          <w:tcPr>
            <w:tcW w:w="900" w:type="dxa"/>
          </w:tcPr>
          <w:p w:rsidR="00A0554B" w:rsidRDefault="00BD7C78">
            <w:r>
              <w:t>7.62</w:t>
            </w:r>
          </w:p>
        </w:tc>
        <w:tc>
          <w:tcPr>
            <w:tcW w:w="629" w:type="dxa"/>
          </w:tcPr>
          <w:p w:rsidR="00A0554B" w:rsidRDefault="00BD7C78">
            <w:r>
              <w:t>1330200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1330200</w:t>
            </w:r>
          </w:p>
        </w:tc>
        <w:tc>
          <w:tcPr>
            <w:tcW w:w="811" w:type="dxa"/>
          </w:tcPr>
          <w:p w:rsidR="00A0554B" w:rsidRDefault="00BD7C78">
            <w:r>
              <w:t>7.62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7.62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1330200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Kishore Kumar Agarwal HUF</w:t>
            </w:r>
          </w:p>
        </w:tc>
        <w:tc>
          <w:tcPr>
            <w:tcW w:w="629" w:type="dxa"/>
          </w:tcPr>
          <w:p w:rsidR="00A0554B" w:rsidRDefault="00BD7C78">
            <w:r>
              <w:t>AAEHK8881P</w:t>
            </w:r>
          </w:p>
        </w:tc>
        <w:tc>
          <w:tcPr>
            <w:tcW w:w="720" w:type="dxa"/>
          </w:tcPr>
          <w:p w:rsidR="00A0554B" w:rsidRDefault="00BD7C78">
            <w:r>
              <w:t>1</w:t>
            </w:r>
          </w:p>
        </w:tc>
        <w:tc>
          <w:tcPr>
            <w:tcW w:w="653" w:type="dxa"/>
          </w:tcPr>
          <w:p w:rsidR="00A0554B" w:rsidRDefault="00BD7C78">
            <w:r>
              <w:t>1200000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1200000</w:t>
            </w:r>
          </w:p>
        </w:tc>
        <w:tc>
          <w:tcPr>
            <w:tcW w:w="900" w:type="dxa"/>
          </w:tcPr>
          <w:p w:rsidR="00A0554B" w:rsidRDefault="00BD7C78">
            <w:r>
              <w:t>6.88</w:t>
            </w:r>
          </w:p>
        </w:tc>
        <w:tc>
          <w:tcPr>
            <w:tcW w:w="629" w:type="dxa"/>
          </w:tcPr>
          <w:p w:rsidR="00A0554B" w:rsidRDefault="00BD7C78">
            <w:r>
              <w:t>1200000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1200000</w:t>
            </w:r>
          </w:p>
        </w:tc>
        <w:tc>
          <w:tcPr>
            <w:tcW w:w="811" w:type="dxa"/>
          </w:tcPr>
          <w:p w:rsidR="00A0554B" w:rsidRDefault="00BD7C78">
            <w:r>
              <w:t>6.88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6.88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1200000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Sajjan Kumar Agarwal HUF</w:t>
            </w:r>
          </w:p>
        </w:tc>
        <w:tc>
          <w:tcPr>
            <w:tcW w:w="629" w:type="dxa"/>
          </w:tcPr>
          <w:p w:rsidR="00A0554B" w:rsidRDefault="00BD7C78">
            <w:r>
              <w:t>AAFHS5223L</w:t>
            </w:r>
          </w:p>
        </w:tc>
        <w:tc>
          <w:tcPr>
            <w:tcW w:w="720" w:type="dxa"/>
          </w:tcPr>
          <w:p w:rsidR="00A0554B" w:rsidRDefault="00BD7C78">
            <w:r>
              <w:t>1</w:t>
            </w:r>
          </w:p>
        </w:tc>
        <w:tc>
          <w:tcPr>
            <w:tcW w:w="653" w:type="dxa"/>
          </w:tcPr>
          <w:p w:rsidR="00A0554B" w:rsidRDefault="00BD7C78">
            <w:r>
              <w:t>668400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668400</w:t>
            </w:r>
          </w:p>
        </w:tc>
        <w:tc>
          <w:tcPr>
            <w:tcW w:w="900" w:type="dxa"/>
          </w:tcPr>
          <w:p w:rsidR="00A0554B" w:rsidRDefault="00BD7C78">
            <w:r>
              <w:t>3.83</w:t>
            </w:r>
          </w:p>
        </w:tc>
        <w:tc>
          <w:tcPr>
            <w:tcW w:w="629" w:type="dxa"/>
          </w:tcPr>
          <w:p w:rsidR="00A0554B" w:rsidRDefault="00BD7C78">
            <w:r>
              <w:t>668400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668400</w:t>
            </w:r>
          </w:p>
        </w:tc>
        <w:tc>
          <w:tcPr>
            <w:tcW w:w="811" w:type="dxa"/>
          </w:tcPr>
          <w:p w:rsidR="00A0554B" w:rsidRDefault="00BD7C78">
            <w:r>
              <w:t>3.83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3.83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668400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Ambika Agarwal</w:t>
            </w:r>
          </w:p>
        </w:tc>
        <w:tc>
          <w:tcPr>
            <w:tcW w:w="629" w:type="dxa"/>
          </w:tcPr>
          <w:p w:rsidR="00A0554B" w:rsidRDefault="00BD7C78">
            <w:r>
              <w:t>BMWPA0210K</w:t>
            </w:r>
          </w:p>
        </w:tc>
        <w:tc>
          <w:tcPr>
            <w:tcW w:w="720" w:type="dxa"/>
          </w:tcPr>
          <w:p w:rsidR="00A0554B" w:rsidRDefault="00BD7C78">
            <w:r>
              <w:t>1</w:t>
            </w:r>
          </w:p>
        </w:tc>
        <w:tc>
          <w:tcPr>
            <w:tcW w:w="653" w:type="dxa"/>
          </w:tcPr>
          <w:p w:rsidR="00A0554B" w:rsidRDefault="00BD7C78">
            <w:r>
              <w:t>639000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639000</w:t>
            </w:r>
          </w:p>
        </w:tc>
        <w:tc>
          <w:tcPr>
            <w:tcW w:w="900" w:type="dxa"/>
          </w:tcPr>
          <w:p w:rsidR="00A0554B" w:rsidRDefault="00BD7C78">
            <w:r>
              <w:t>3.66</w:t>
            </w:r>
          </w:p>
        </w:tc>
        <w:tc>
          <w:tcPr>
            <w:tcW w:w="629" w:type="dxa"/>
          </w:tcPr>
          <w:p w:rsidR="00A0554B" w:rsidRDefault="00BD7C78">
            <w:r>
              <w:t>639000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639000</w:t>
            </w:r>
          </w:p>
        </w:tc>
        <w:tc>
          <w:tcPr>
            <w:tcW w:w="811" w:type="dxa"/>
          </w:tcPr>
          <w:p w:rsidR="00A0554B" w:rsidRDefault="00BD7C78">
            <w:r>
              <w:t>3.66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3.66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639000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Shrey Agarwal</w:t>
            </w:r>
          </w:p>
        </w:tc>
        <w:tc>
          <w:tcPr>
            <w:tcW w:w="629" w:type="dxa"/>
          </w:tcPr>
          <w:p w:rsidR="00A0554B" w:rsidRDefault="00BD7C78">
            <w:r>
              <w:t>AHWPA2854P</w:t>
            </w:r>
          </w:p>
        </w:tc>
        <w:tc>
          <w:tcPr>
            <w:tcW w:w="720" w:type="dxa"/>
          </w:tcPr>
          <w:p w:rsidR="00A0554B" w:rsidRDefault="00BD7C78">
            <w:r>
              <w:t>1</w:t>
            </w:r>
          </w:p>
        </w:tc>
        <w:tc>
          <w:tcPr>
            <w:tcW w:w="653" w:type="dxa"/>
          </w:tcPr>
          <w:p w:rsidR="00A0554B" w:rsidRDefault="00BD7C78">
            <w:r>
              <w:t>639000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639000</w:t>
            </w:r>
          </w:p>
        </w:tc>
        <w:tc>
          <w:tcPr>
            <w:tcW w:w="900" w:type="dxa"/>
          </w:tcPr>
          <w:p w:rsidR="00A0554B" w:rsidRDefault="00BD7C78">
            <w:r>
              <w:t>3.66</w:t>
            </w:r>
          </w:p>
        </w:tc>
        <w:tc>
          <w:tcPr>
            <w:tcW w:w="629" w:type="dxa"/>
          </w:tcPr>
          <w:p w:rsidR="00A0554B" w:rsidRDefault="00BD7C78">
            <w:r>
              <w:t>639000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639000</w:t>
            </w:r>
          </w:p>
        </w:tc>
        <w:tc>
          <w:tcPr>
            <w:tcW w:w="811" w:type="dxa"/>
          </w:tcPr>
          <w:p w:rsidR="00A0554B" w:rsidRDefault="00BD7C78">
            <w:r>
              <w:t>3.66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3.66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639000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Mahesh Agarwal</w:t>
            </w:r>
          </w:p>
        </w:tc>
        <w:tc>
          <w:tcPr>
            <w:tcW w:w="629" w:type="dxa"/>
          </w:tcPr>
          <w:p w:rsidR="00A0554B" w:rsidRDefault="00BD7C78">
            <w:r>
              <w:t>ADBPA1190P</w:t>
            </w:r>
          </w:p>
        </w:tc>
        <w:tc>
          <w:tcPr>
            <w:tcW w:w="720" w:type="dxa"/>
          </w:tcPr>
          <w:p w:rsidR="00A0554B" w:rsidRDefault="00BD7C78">
            <w:r>
              <w:t>1</w:t>
            </w:r>
          </w:p>
        </w:tc>
        <w:tc>
          <w:tcPr>
            <w:tcW w:w="653" w:type="dxa"/>
          </w:tcPr>
          <w:p w:rsidR="00A0554B" w:rsidRDefault="00BD7C78">
            <w:r>
              <w:t>636000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636000</w:t>
            </w:r>
          </w:p>
        </w:tc>
        <w:tc>
          <w:tcPr>
            <w:tcW w:w="900" w:type="dxa"/>
          </w:tcPr>
          <w:p w:rsidR="00A0554B" w:rsidRDefault="00BD7C78">
            <w:r>
              <w:t>3.65</w:t>
            </w:r>
          </w:p>
        </w:tc>
        <w:tc>
          <w:tcPr>
            <w:tcW w:w="629" w:type="dxa"/>
          </w:tcPr>
          <w:p w:rsidR="00A0554B" w:rsidRDefault="00BD7C78">
            <w:r>
              <w:t>636000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636000</w:t>
            </w:r>
          </w:p>
        </w:tc>
        <w:tc>
          <w:tcPr>
            <w:tcW w:w="811" w:type="dxa"/>
          </w:tcPr>
          <w:p w:rsidR="00A0554B" w:rsidRDefault="00BD7C78">
            <w:r>
              <w:t>3.65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3.65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636000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Sajjan Kumar Agarwal</w:t>
            </w:r>
          </w:p>
        </w:tc>
        <w:tc>
          <w:tcPr>
            <w:tcW w:w="629" w:type="dxa"/>
          </w:tcPr>
          <w:p w:rsidR="00A0554B" w:rsidRDefault="00BD7C78">
            <w:r>
              <w:t>ADKPA4768J</w:t>
            </w:r>
          </w:p>
        </w:tc>
        <w:tc>
          <w:tcPr>
            <w:tcW w:w="720" w:type="dxa"/>
          </w:tcPr>
          <w:p w:rsidR="00A0554B" w:rsidRDefault="00BD7C78">
            <w:r>
              <w:t>1</w:t>
            </w:r>
          </w:p>
        </w:tc>
        <w:tc>
          <w:tcPr>
            <w:tcW w:w="653" w:type="dxa"/>
          </w:tcPr>
          <w:p w:rsidR="00A0554B" w:rsidRDefault="00BD7C78">
            <w:r>
              <w:t>634349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634349</w:t>
            </w:r>
          </w:p>
        </w:tc>
        <w:tc>
          <w:tcPr>
            <w:tcW w:w="900" w:type="dxa"/>
          </w:tcPr>
          <w:p w:rsidR="00A0554B" w:rsidRDefault="00BD7C78">
            <w:r>
              <w:t>3.64</w:t>
            </w:r>
          </w:p>
        </w:tc>
        <w:tc>
          <w:tcPr>
            <w:tcW w:w="629" w:type="dxa"/>
          </w:tcPr>
          <w:p w:rsidR="00A0554B" w:rsidRDefault="00BD7C78">
            <w:r>
              <w:t>634349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634349</w:t>
            </w:r>
          </w:p>
        </w:tc>
        <w:tc>
          <w:tcPr>
            <w:tcW w:w="811" w:type="dxa"/>
          </w:tcPr>
          <w:p w:rsidR="00A0554B" w:rsidRDefault="00BD7C78">
            <w:r>
              <w:t>3.64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3.64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634349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Amita Devi Agarwal</w:t>
            </w:r>
          </w:p>
        </w:tc>
        <w:tc>
          <w:tcPr>
            <w:tcW w:w="629" w:type="dxa"/>
          </w:tcPr>
          <w:p w:rsidR="00A0554B" w:rsidRDefault="00BD7C78">
            <w:r>
              <w:t>ACXPA1902A</w:t>
            </w:r>
          </w:p>
        </w:tc>
        <w:tc>
          <w:tcPr>
            <w:tcW w:w="720" w:type="dxa"/>
          </w:tcPr>
          <w:p w:rsidR="00A0554B" w:rsidRDefault="00BD7C78">
            <w:r>
              <w:t>1</w:t>
            </w:r>
          </w:p>
        </w:tc>
        <w:tc>
          <w:tcPr>
            <w:tcW w:w="653" w:type="dxa"/>
          </w:tcPr>
          <w:p w:rsidR="00A0554B" w:rsidRDefault="00BD7C78">
            <w:r>
              <w:t>654000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654000</w:t>
            </w:r>
          </w:p>
        </w:tc>
        <w:tc>
          <w:tcPr>
            <w:tcW w:w="900" w:type="dxa"/>
          </w:tcPr>
          <w:p w:rsidR="00A0554B" w:rsidRDefault="00BD7C78">
            <w:r>
              <w:t>3.75</w:t>
            </w:r>
          </w:p>
        </w:tc>
        <w:tc>
          <w:tcPr>
            <w:tcW w:w="629" w:type="dxa"/>
          </w:tcPr>
          <w:p w:rsidR="00A0554B" w:rsidRDefault="00BD7C78">
            <w:r>
              <w:t>654000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654000</w:t>
            </w:r>
          </w:p>
        </w:tc>
        <w:tc>
          <w:tcPr>
            <w:tcW w:w="811" w:type="dxa"/>
          </w:tcPr>
          <w:p w:rsidR="00A0554B" w:rsidRDefault="00BD7C78">
            <w:r>
              <w:t>3.75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3.75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654000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Ankit Agarwal</w:t>
            </w:r>
          </w:p>
        </w:tc>
        <w:tc>
          <w:tcPr>
            <w:tcW w:w="629" w:type="dxa"/>
          </w:tcPr>
          <w:p w:rsidR="00A0554B" w:rsidRDefault="00BD7C78">
            <w:r>
              <w:t>AQEPA0158P</w:t>
            </w:r>
          </w:p>
        </w:tc>
        <w:tc>
          <w:tcPr>
            <w:tcW w:w="720" w:type="dxa"/>
          </w:tcPr>
          <w:p w:rsidR="00A0554B" w:rsidRDefault="00BD7C78">
            <w:r>
              <w:t>1</w:t>
            </w:r>
          </w:p>
        </w:tc>
        <w:tc>
          <w:tcPr>
            <w:tcW w:w="653" w:type="dxa"/>
          </w:tcPr>
          <w:p w:rsidR="00A0554B" w:rsidRDefault="00BD7C78">
            <w:r>
              <w:t>630200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630200</w:t>
            </w:r>
          </w:p>
        </w:tc>
        <w:tc>
          <w:tcPr>
            <w:tcW w:w="900" w:type="dxa"/>
          </w:tcPr>
          <w:p w:rsidR="00A0554B" w:rsidRDefault="00BD7C78">
            <w:r>
              <w:t>3.61</w:t>
            </w:r>
          </w:p>
        </w:tc>
        <w:tc>
          <w:tcPr>
            <w:tcW w:w="629" w:type="dxa"/>
          </w:tcPr>
          <w:p w:rsidR="00A0554B" w:rsidRDefault="00BD7C78">
            <w:r>
              <w:t>630200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630200</w:t>
            </w:r>
          </w:p>
        </w:tc>
        <w:tc>
          <w:tcPr>
            <w:tcW w:w="811" w:type="dxa"/>
          </w:tcPr>
          <w:p w:rsidR="00A0554B" w:rsidRDefault="00BD7C78">
            <w:r>
              <w:t>3.61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3.61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630200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Sudha Agarwal</w:t>
            </w:r>
          </w:p>
        </w:tc>
        <w:tc>
          <w:tcPr>
            <w:tcW w:w="629" w:type="dxa"/>
          </w:tcPr>
          <w:p w:rsidR="00A0554B" w:rsidRDefault="00BD7C78">
            <w:r>
              <w:t>AFKPA5955K</w:t>
            </w:r>
          </w:p>
        </w:tc>
        <w:tc>
          <w:tcPr>
            <w:tcW w:w="720" w:type="dxa"/>
          </w:tcPr>
          <w:p w:rsidR="00A0554B" w:rsidRDefault="00BD7C78">
            <w:r>
              <w:t>1</w:t>
            </w:r>
          </w:p>
        </w:tc>
        <w:tc>
          <w:tcPr>
            <w:tcW w:w="653" w:type="dxa"/>
          </w:tcPr>
          <w:p w:rsidR="00A0554B" w:rsidRDefault="00BD7C78">
            <w:r>
              <w:t>641200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641200</w:t>
            </w:r>
          </w:p>
        </w:tc>
        <w:tc>
          <w:tcPr>
            <w:tcW w:w="900" w:type="dxa"/>
          </w:tcPr>
          <w:p w:rsidR="00A0554B" w:rsidRDefault="00BD7C78">
            <w:r>
              <w:t>3.68</w:t>
            </w:r>
          </w:p>
        </w:tc>
        <w:tc>
          <w:tcPr>
            <w:tcW w:w="629" w:type="dxa"/>
          </w:tcPr>
          <w:p w:rsidR="00A0554B" w:rsidRDefault="00BD7C78">
            <w:r>
              <w:t>641200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641200</w:t>
            </w:r>
          </w:p>
        </w:tc>
        <w:tc>
          <w:tcPr>
            <w:tcW w:w="811" w:type="dxa"/>
          </w:tcPr>
          <w:p w:rsidR="00A0554B" w:rsidRDefault="00BD7C78">
            <w:r>
              <w:t>3.68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3.68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641200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Anita Agarwal</w:t>
            </w:r>
          </w:p>
        </w:tc>
        <w:tc>
          <w:tcPr>
            <w:tcW w:w="629" w:type="dxa"/>
          </w:tcPr>
          <w:p w:rsidR="00A0554B" w:rsidRDefault="00BD7C78">
            <w:r>
              <w:t>AGMPA6176B</w:t>
            </w:r>
          </w:p>
        </w:tc>
        <w:tc>
          <w:tcPr>
            <w:tcW w:w="720" w:type="dxa"/>
          </w:tcPr>
          <w:p w:rsidR="00A0554B" w:rsidRDefault="00BD7C78">
            <w:r>
              <w:t>1</w:t>
            </w:r>
          </w:p>
        </w:tc>
        <w:tc>
          <w:tcPr>
            <w:tcW w:w="653" w:type="dxa"/>
          </w:tcPr>
          <w:p w:rsidR="00A0554B" w:rsidRDefault="00BD7C78">
            <w:r>
              <w:t>624000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624000</w:t>
            </w:r>
          </w:p>
        </w:tc>
        <w:tc>
          <w:tcPr>
            <w:tcW w:w="900" w:type="dxa"/>
          </w:tcPr>
          <w:p w:rsidR="00A0554B" w:rsidRDefault="00BD7C78">
            <w:r>
              <w:t>3.58</w:t>
            </w:r>
          </w:p>
        </w:tc>
        <w:tc>
          <w:tcPr>
            <w:tcW w:w="629" w:type="dxa"/>
          </w:tcPr>
          <w:p w:rsidR="00A0554B" w:rsidRDefault="00BD7C78">
            <w:r>
              <w:t>624000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624000</w:t>
            </w:r>
          </w:p>
        </w:tc>
        <w:tc>
          <w:tcPr>
            <w:tcW w:w="811" w:type="dxa"/>
          </w:tcPr>
          <w:p w:rsidR="00A0554B" w:rsidRDefault="00BD7C78">
            <w:r>
              <w:t>3.58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3.58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624000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Kishore Kumar Agarwal</w:t>
            </w:r>
          </w:p>
        </w:tc>
        <w:tc>
          <w:tcPr>
            <w:tcW w:w="629" w:type="dxa"/>
          </w:tcPr>
          <w:p w:rsidR="00A0554B" w:rsidRDefault="00BD7C78">
            <w:r>
              <w:t>ADKPA4764E</w:t>
            </w:r>
          </w:p>
        </w:tc>
        <w:tc>
          <w:tcPr>
            <w:tcW w:w="720" w:type="dxa"/>
          </w:tcPr>
          <w:p w:rsidR="00A0554B" w:rsidRDefault="00BD7C78">
            <w:r>
              <w:t>1</w:t>
            </w:r>
          </w:p>
        </w:tc>
        <w:tc>
          <w:tcPr>
            <w:tcW w:w="653" w:type="dxa"/>
          </w:tcPr>
          <w:p w:rsidR="00A0554B" w:rsidRDefault="00BD7C78">
            <w:r>
              <w:t>598150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598150</w:t>
            </w:r>
          </w:p>
        </w:tc>
        <w:tc>
          <w:tcPr>
            <w:tcW w:w="900" w:type="dxa"/>
          </w:tcPr>
          <w:p w:rsidR="00A0554B" w:rsidRDefault="00BD7C78">
            <w:r>
              <w:t>3.43</w:t>
            </w:r>
          </w:p>
        </w:tc>
        <w:tc>
          <w:tcPr>
            <w:tcW w:w="629" w:type="dxa"/>
          </w:tcPr>
          <w:p w:rsidR="00A0554B" w:rsidRDefault="00BD7C78">
            <w:r>
              <w:t>598150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598150</w:t>
            </w:r>
          </w:p>
        </w:tc>
        <w:tc>
          <w:tcPr>
            <w:tcW w:w="811" w:type="dxa"/>
          </w:tcPr>
          <w:p w:rsidR="00A0554B" w:rsidRDefault="00BD7C78">
            <w:r>
              <w:t>3.43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3.43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598150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Koushalaya Devi Agarwal</w:t>
            </w:r>
          </w:p>
        </w:tc>
        <w:tc>
          <w:tcPr>
            <w:tcW w:w="629" w:type="dxa"/>
          </w:tcPr>
          <w:p w:rsidR="00A0554B" w:rsidRDefault="00BD7C78">
            <w:r>
              <w:t>ACZPA6834H</w:t>
            </w:r>
          </w:p>
        </w:tc>
        <w:tc>
          <w:tcPr>
            <w:tcW w:w="720" w:type="dxa"/>
          </w:tcPr>
          <w:p w:rsidR="00A0554B" w:rsidRDefault="00BD7C78">
            <w:r>
              <w:t>1</w:t>
            </w:r>
          </w:p>
        </w:tc>
        <w:tc>
          <w:tcPr>
            <w:tcW w:w="653" w:type="dxa"/>
          </w:tcPr>
          <w:p w:rsidR="00A0554B" w:rsidRDefault="00BD7C78">
            <w:r>
              <w:t>624000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624000</w:t>
            </w:r>
          </w:p>
        </w:tc>
        <w:tc>
          <w:tcPr>
            <w:tcW w:w="900" w:type="dxa"/>
          </w:tcPr>
          <w:p w:rsidR="00A0554B" w:rsidRDefault="00BD7C78">
            <w:r>
              <w:t>3.58</w:t>
            </w:r>
          </w:p>
        </w:tc>
        <w:tc>
          <w:tcPr>
            <w:tcW w:w="629" w:type="dxa"/>
          </w:tcPr>
          <w:p w:rsidR="00A0554B" w:rsidRDefault="00BD7C78">
            <w:r>
              <w:t>624000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624000</w:t>
            </w:r>
          </w:p>
        </w:tc>
        <w:tc>
          <w:tcPr>
            <w:tcW w:w="811" w:type="dxa"/>
          </w:tcPr>
          <w:p w:rsidR="00A0554B" w:rsidRDefault="00BD7C78">
            <w:r>
              <w:t>3.58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3.58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624000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Rachna Agarwal</w:t>
            </w:r>
          </w:p>
        </w:tc>
        <w:tc>
          <w:tcPr>
            <w:tcW w:w="629" w:type="dxa"/>
          </w:tcPr>
          <w:p w:rsidR="00A0554B" w:rsidRDefault="00BD7C78">
            <w:r>
              <w:t>ADUPG7723P</w:t>
            </w:r>
          </w:p>
        </w:tc>
        <w:tc>
          <w:tcPr>
            <w:tcW w:w="720" w:type="dxa"/>
          </w:tcPr>
          <w:p w:rsidR="00A0554B" w:rsidRDefault="00BD7C78">
            <w:r>
              <w:t>1</w:t>
            </w:r>
          </w:p>
        </w:tc>
        <w:tc>
          <w:tcPr>
            <w:tcW w:w="653" w:type="dxa"/>
          </w:tcPr>
          <w:p w:rsidR="00A0554B" w:rsidRDefault="00BD7C78">
            <w:r>
              <w:t>600000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600000</w:t>
            </w:r>
          </w:p>
        </w:tc>
        <w:tc>
          <w:tcPr>
            <w:tcW w:w="900" w:type="dxa"/>
          </w:tcPr>
          <w:p w:rsidR="00A0554B" w:rsidRDefault="00BD7C78">
            <w:r>
              <w:t>3.44</w:t>
            </w:r>
          </w:p>
        </w:tc>
        <w:tc>
          <w:tcPr>
            <w:tcW w:w="629" w:type="dxa"/>
          </w:tcPr>
          <w:p w:rsidR="00A0554B" w:rsidRDefault="00BD7C78">
            <w:r>
              <w:t>600000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600000</w:t>
            </w:r>
          </w:p>
        </w:tc>
        <w:tc>
          <w:tcPr>
            <w:tcW w:w="811" w:type="dxa"/>
          </w:tcPr>
          <w:p w:rsidR="00A0554B" w:rsidRDefault="00BD7C78">
            <w:r>
              <w:t>3.44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3.44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600000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Amit Agarwal</w:t>
            </w:r>
          </w:p>
        </w:tc>
        <w:tc>
          <w:tcPr>
            <w:tcW w:w="629" w:type="dxa"/>
          </w:tcPr>
          <w:p w:rsidR="00A0554B" w:rsidRDefault="00BD7C78">
            <w:r>
              <w:t>AGAPA0320R</w:t>
            </w:r>
          </w:p>
        </w:tc>
        <w:tc>
          <w:tcPr>
            <w:tcW w:w="720" w:type="dxa"/>
          </w:tcPr>
          <w:p w:rsidR="00A0554B" w:rsidRDefault="00BD7C78">
            <w:r>
              <w:t>1</w:t>
            </w:r>
          </w:p>
        </w:tc>
        <w:tc>
          <w:tcPr>
            <w:tcW w:w="653" w:type="dxa"/>
          </w:tcPr>
          <w:p w:rsidR="00A0554B" w:rsidRDefault="00BD7C78">
            <w:r>
              <w:t>204000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204000</w:t>
            </w:r>
          </w:p>
        </w:tc>
        <w:tc>
          <w:tcPr>
            <w:tcW w:w="900" w:type="dxa"/>
          </w:tcPr>
          <w:p w:rsidR="00A0554B" w:rsidRDefault="00BD7C78">
            <w:r>
              <w:t>1.17</w:t>
            </w:r>
          </w:p>
        </w:tc>
        <w:tc>
          <w:tcPr>
            <w:tcW w:w="629" w:type="dxa"/>
          </w:tcPr>
          <w:p w:rsidR="00A0554B" w:rsidRDefault="00BD7C78">
            <w:r>
              <w:t>204000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204000</w:t>
            </w:r>
          </w:p>
        </w:tc>
        <w:tc>
          <w:tcPr>
            <w:tcW w:w="811" w:type="dxa"/>
          </w:tcPr>
          <w:p w:rsidR="00A0554B" w:rsidRDefault="00BD7C78">
            <w:r>
              <w:t>1.17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1.17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204000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Dinesh Agarwal</w:t>
            </w:r>
          </w:p>
        </w:tc>
        <w:tc>
          <w:tcPr>
            <w:tcW w:w="629" w:type="dxa"/>
          </w:tcPr>
          <w:p w:rsidR="00A0554B" w:rsidRDefault="00BD7C78">
            <w:r>
              <w:t>ADKPA6950G</w:t>
            </w:r>
          </w:p>
        </w:tc>
        <w:tc>
          <w:tcPr>
            <w:tcW w:w="720" w:type="dxa"/>
          </w:tcPr>
          <w:p w:rsidR="00A0554B" w:rsidRDefault="00BD7C78">
            <w:r>
              <w:t>1</w:t>
            </w:r>
          </w:p>
        </w:tc>
        <w:tc>
          <w:tcPr>
            <w:tcW w:w="653" w:type="dxa"/>
          </w:tcPr>
          <w:p w:rsidR="00A0554B" w:rsidRDefault="00BD7C78">
            <w:r>
              <w:t>630800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630800</w:t>
            </w:r>
          </w:p>
        </w:tc>
        <w:tc>
          <w:tcPr>
            <w:tcW w:w="900" w:type="dxa"/>
          </w:tcPr>
          <w:p w:rsidR="00A0554B" w:rsidRDefault="00BD7C78">
            <w:r>
              <w:t>3.62</w:t>
            </w:r>
          </w:p>
        </w:tc>
        <w:tc>
          <w:tcPr>
            <w:tcW w:w="629" w:type="dxa"/>
          </w:tcPr>
          <w:p w:rsidR="00A0554B" w:rsidRDefault="00BD7C78">
            <w:r>
              <w:t>630800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630800</w:t>
            </w:r>
          </w:p>
        </w:tc>
        <w:tc>
          <w:tcPr>
            <w:tcW w:w="811" w:type="dxa"/>
          </w:tcPr>
          <w:p w:rsidR="00A0554B" w:rsidRDefault="00BD7C78">
            <w:r>
              <w:t>3.62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3.62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630800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b</w:t>
            </w:r>
          </w:p>
        </w:tc>
        <w:tc>
          <w:tcPr>
            <w:tcW w:w="1400" w:type="dxa"/>
          </w:tcPr>
          <w:p w:rsidR="00A0554B" w:rsidRDefault="00BD7C78">
            <w:r>
              <w:t>Central Government/ State Government(s</w:t>
            </w:r>
            <w:r>
              <w:lastRenderedPageBreak/>
              <w:t>)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lastRenderedPageBreak/>
              <w:t>c</w:t>
            </w:r>
          </w:p>
        </w:tc>
        <w:tc>
          <w:tcPr>
            <w:tcW w:w="1400" w:type="dxa"/>
          </w:tcPr>
          <w:p w:rsidR="00A0554B" w:rsidRDefault="00BD7C78">
            <w:r>
              <w:t>Financial Institutions/ Banks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d</w:t>
            </w:r>
          </w:p>
        </w:tc>
        <w:tc>
          <w:tcPr>
            <w:tcW w:w="1400" w:type="dxa"/>
          </w:tcPr>
          <w:p w:rsidR="00A0554B" w:rsidRDefault="00BD7C78">
            <w:r>
              <w:t>Any Other (specify)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Sub-Total (A)(1)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17</w:t>
            </w:r>
          </w:p>
        </w:tc>
        <w:tc>
          <w:tcPr>
            <w:tcW w:w="653" w:type="dxa"/>
          </w:tcPr>
          <w:p w:rsidR="00A0554B" w:rsidRDefault="00BD7C78">
            <w:r>
              <w:t>12889499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12889499</w:t>
            </w:r>
          </w:p>
        </w:tc>
        <w:tc>
          <w:tcPr>
            <w:tcW w:w="900" w:type="dxa"/>
          </w:tcPr>
          <w:p w:rsidR="00A0554B" w:rsidRDefault="00BD7C78">
            <w:r>
              <w:t>73.88</w:t>
            </w:r>
          </w:p>
        </w:tc>
        <w:tc>
          <w:tcPr>
            <w:tcW w:w="629" w:type="dxa"/>
          </w:tcPr>
          <w:p w:rsidR="00A0554B" w:rsidRDefault="00BD7C78">
            <w:r>
              <w:t>12889499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12889499</w:t>
            </w:r>
          </w:p>
        </w:tc>
        <w:tc>
          <w:tcPr>
            <w:tcW w:w="811" w:type="dxa"/>
          </w:tcPr>
          <w:p w:rsidR="00A0554B" w:rsidRDefault="00BD7C78">
            <w:r>
              <w:t>73.88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73.88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12889499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2</w:t>
            </w:r>
          </w:p>
        </w:tc>
        <w:tc>
          <w:tcPr>
            <w:tcW w:w="1400" w:type="dxa"/>
          </w:tcPr>
          <w:p w:rsidR="00A0554B" w:rsidRDefault="00BD7C78">
            <w:r>
              <w:t>Foreign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a</w:t>
            </w:r>
          </w:p>
        </w:tc>
        <w:tc>
          <w:tcPr>
            <w:tcW w:w="1400" w:type="dxa"/>
          </w:tcPr>
          <w:p w:rsidR="00A0554B" w:rsidRDefault="00BD7C78">
            <w:r>
              <w:t xml:space="preserve">Individuals </w:t>
            </w:r>
            <w:r>
              <w:t>(Non-Resident Individuals/ Foreign Individuals)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b</w:t>
            </w:r>
          </w:p>
        </w:tc>
        <w:tc>
          <w:tcPr>
            <w:tcW w:w="1400" w:type="dxa"/>
          </w:tcPr>
          <w:p w:rsidR="00A0554B" w:rsidRDefault="00BD7C78">
            <w:r>
              <w:t>Government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c</w:t>
            </w:r>
          </w:p>
        </w:tc>
        <w:tc>
          <w:tcPr>
            <w:tcW w:w="1400" w:type="dxa"/>
          </w:tcPr>
          <w:p w:rsidR="00A0554B" w:rsidRDefault="00BD7C78">
            <w:r>
              <w:t>Institutions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d</w:t>
            </w:r>
          </w:p>
        </w:tc>
        <w:tc>
          <w:tcPr>
            <w:tcW w:w="1400" w:type="dxa"/>
          </w:tcPr>
          <w:p w:rsidR="00A0554B" w:rsidRDefault="00BD7C78">
            <w:r>
              <w:t>Foreign Portfolio Investor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e</w:t>
            </w:r>
          </w:p>
        </w:tc>
        <w:tc>
          <w:tcPr>
            <w:tcW w:w="1400" w:type="dxa"/>
          </w:tcPr>
          <w:p w:rsidR="00A0554B" w:rsidRDefault="00BD7C78">
            <w:r>
              <w:t xml:space="preserve">Any </w:t>
            </w:r>
            <w:r>
              <w:t>Other (specify)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Sub-Total (A)(2)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Total Shareholding of Promoter and Promoter Group (A)= (A)(1)+(A)(2)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17</w:t>
            </w:r>
          </w:p>
        </w:tc>
        <w:tc>
          <w:tcPr>
            <w:tcW w:w="653" w:type="dxa"/>
          </w:tcPr>
          <w:p w:rsidR="00A0554B" w:rsidRDefault="00BD7C78">
            <w:r>
              <w:t>12889499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12889499</w:t>
            </w:r>
          </w:p>
        </w:tc>
        <w:tc>
          <w:tcPr>
            <w:tcW w:w="900" w:type="dxa"/>
          </w:tcPr>
          <w:p w:rsidR="00A0554B" w:rsidRDefault="00BD7C78">
            <w:r>
              <w:t>73.88</w:t>
            </w:r>
          </w:p>
        </w:tc>
        <w:tc>
          <w:tcPr>
            <w:tcW w:w="629" w:type="dxa"/>
          </w:tcPr>
          <w:p w:rsidR="00A0554B" w:rsidRDefault="00BD7C78">
            <w:r>
              <w:t>12889499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12889499</w:t>
            </w:r>
          </w:p>
        </w:tc>
        <w:tc>
          <w:tcPr>
            <w:tcW w:w="811" w:type="dxa"/>
          </w:tcPr>
          <w:p w:rsidR="00A0554B" w:rsidRDefault="00BD7C78">
            <w:r>
              <w:t>73.88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73.88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BD7C78">
            <w:r>
              <w:t>0</w:t>
            </w:r>
          </w:p>
        </w:tc>
        <w:tc>
          <w:tcPr>
            <w:tcW w:w="632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12889499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TableIII</w:t>
      </w:r>
      <w:r>
        <w:t>-</w:t>
      </w:r>
      <w:r>
        <w:rPr>
          <w:spacing w:val="-1"/>
        </w:rPr>
        <w:t xml:space="preserve"> Statementshowing </w:t>
      </w:r>
      <w:r>
        <w:t>shareholding</w:t>
      </w:r>
      <w:r>
        <w:rPr>
          <w:spacing w:val="-1"/>
        </w:rPr>
        <w:t>patternof</w:t>
      </w:r>
      <w:r>
        <w:t xml:space="preserve"> the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&amp;Name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No.offullypaid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equitysharesheld(V)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sharesunderlying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Totalnos.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VotingRightsheld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eachclassofsecurities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No.ofShares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convertiblesecurities(includingWarrants)(X)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g,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a%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assumingfullconversionofconvertiblesecurities(as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percentageofdilutedsharecapital)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Sharespledgedorotherwise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equitysharesheld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edform(XIV)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TotalVotingrights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esheld(b)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sheld(Not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A0554B">
        <w:tc>
          <w:tcPr>
            <w:tcW w:w="468" w:type="dxa"/>
          </w:tcPr>
          <w:p w:rsidR="00A0554B" w:rsidRDefault="00BD7C78">
            <w:r>
              <w:t>1</w:t>
            </w:r>
          </w:p>
        </w:tc>
        <w:tc>
          <w:tcPr>
            <w:tcW w:w="1400" w:type="dxa"/>
          </w:tcPr>
          <w:p w:rsidR="00A0554B" w:rsidRDefault="00BD7C78">
            <w:r>
              <w:t>Institutions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a</w:t>
            </w:r>
          </w:p>
        </w:tc>
        <w:tc>
          <w:tcPr>
            <w:tcW w:w="1400" w:type="dxa"/>
          </w:tcPr>
          <w:p w:rsidR="00A0554B" w:rsidRDefault="00BD7C78">
            <w:r>
              <w:t>Mutual Funds/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b</w:t>
            </w:r>
          </w:p>
        </w:tc>
        <w:tc>
          <w:tcPr>
            <w:tcW w:w="1400" w:type="dxa"/>
          </w:tcPr>
          <w:p w:rsidR="00A0554B" w:rsidRDefault="00BD7C78">
            <w:r>
              <w:t>Venture Capital Funds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c</w:t>
            </w:r>
          </w:p>
        </w:tc>
        <w:tc>
          <w:tcPr>
            <w:tcW w:w="1400" w:type="dxa"/>
          </w:tcPr>
          <w:p w:rsidR="00A0554B" w:rsidRDefault="00BD7C78">
            <w:r>
              <w:t>Alternate Investment Funds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d</w:t>
            </w:r>
          </w:p>
        </w:tc>
        <w:tc>
          <w:tcPr>
            <w:tcW w:w="1400" w:type="dxa"/>
          </w:tcPr>
          <w:p w:rsidR="00A0554B" w:rsidRDefault="00BD7C78">
            <w:r>
              <w:t>Foreign Venture Capital Investors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e</w:t>
            </w:r>
          </w:p>
        </w:tc>
        <w:tc>
          <w:tcPr>
            <w:tcW w:w="1400" w:type="dxa"/>
          </w:tcPr>
          <w:p w:rsidR="00A0554B" w:rsidRDefault="00BD7C78">
            <w:r>
              <w:t>Foreign Portfolio Investors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f</w:t>
            </w:r>
          </w:p>
        </w:tc>
        <w:tc>
          <w:tcPr>
            <w:tcW w:w="1400" w:type="dxa"/>
          </w:tcPr>
          <w:p w:rsidR="00A0554B" w:rsidRDefault="00BD7C78">
            <w:r>
              <w:t>Financial Institutions/ Banks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g</w:t>
            </w:r>
          </w:p>
        </w:tc>
        <w:tc>
          <w:tcPr>
            <w:tcW w:w="1400" w:type="dxa"/>
          </w:tcPr>
          <w:p w:rsidR="00A0554B" w:rsidRDefault="00BD7C78">
            <w:r>
              <w:t>Insurance Companies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h</w:t>
            </w:r>
          </w:p>
        </w:tc>
        <w:tc>
          <w:tcPr>
            <w:tcW w:w="1400" w:type="dxa"/>
          </w:tcPr>
          <w:p w:rsidR="00A0554B" w:rsidRDefault="00BD7C78">
            <w:r>
              <w:t>Provident Funds/ Pension Funds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i</w:t>
            </w:r>
          </w:p>
        </w:tc>
        <w:tc>
          <w:tcPr>
            <w:tcW w:w="1400" w:type="dxa"/>
          </w:tcPr>
          <w:p w:rsidR="00A0554B" w:rsidRDefault="00BD7C78">
            <w:r>
              <w:t>Any Other (specify)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Sub-Total (B)(1)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lastRenderedPageBreak/>
              <w:t>2</w:t>
            </w:r>
          </w:p>
        </w:tc>
        <w:tc>
          <w:tcPr>
            <w:tcW w:w="1400" w:type="dxa"/>
          </w:tcPr>
          <w:p w:rsidR="00A0554B" w:rsidRDefault="00BD7C78">
            <w:r>
              <w:t>Central Government/ State Government(s)/ President of India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Sub-Total (B)(2)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3</w:t>
            </w:r>
          </w:p>
        </w:tc>
        <w:tc>
          <w:tcPr>
            <w:tcW w:w="1400" w:type="dxa"/>
          </w:tcPr>
          <w:p w:rsidR="00A0554B" w:rsidRDefault="00BD7C78">
            <w:r>
              <w:t>Non-institutions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a</w:t>
            </w:r>
          </w:p>
        </w:tc>
        <w:tc>
          <w:tcPr>
            <w:tcW w:w="1400" w:type="dxa"/>
          </w:tcPr>
          <w:p w:rsidR="00A0554B" w:rsidRDefault="00BD7C78">
            <w:r>
              <w:t>Individuals -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682</w:t>
            </w:r>
          </w:p>
        </w:tc>
        <w:tc>
          <w:tcPr>
            <w:tcW w:w="653" w:type="dxa"/>
          </w:tcPr>
          <w:p w:rsidR="00A0554B" w:rsidRDefault="00BD7C78">
            <w:r>
              <w:t>273680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273680</w:t>
            </w:r>
          </w:p>
        </w:tc>
        <w:tc>
          <w:tcPr>
            <w:tcW w:w="900" w:type="dxa"/>
          </w:tcPr>
          <w:p w:rsidR="00A0554B" w:rsidRDefault="00BD7C78">
            <w:r>
              <w:t>1.57</w:t>
            </w:r>
          </w:p>
        </w:tc>
        <w:tc>
          <w:tcPr>
            <w:tcW w:w="629" w:type="dxa"/>
          </w:tcPr>
          <w:p w:rsidR="00A0554B" w:rsidRDefault="00BD7C78">
            <w:r>
              <w:t>273680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273680</w:t>
            </w:r>
          </w:p>
        </w:tc>
        <w:tc>
          <w:tcPr>
            <w:tcW w:w="811" w:type="dxa"/>
          </w:tcPr>
          <w:p w:rsidR="00A0554B" w:rsidRDefault="00BD7C78">
            <w:r>
              <w:t>1.57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1.57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273680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i</w:t>
            </w:r>
          </w:p>
        </w:tc>
        <w:tc>
          <w:tcPr>
            <w:tcW w:w="1400" w:type="dxa"/>
          </w:tcPr>
          <w:p w:rsidR="00A0554B" w:rsidRDefault="00BD7C78">
            <w:r>
              <w:t xml:space="preserve">Individual shareholders </w:t>
            </w:r>
            <w:r>
              <w:t>holding nominal share capital up to Rs. 2 lakhs.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680</w:t>
            </w:r>
          </w:p>
        </w:tc>
        <w:tc>
          <w:tcPr>
            <w:tcW w:w="653" w:type="dxa"/>
          </w:tcPr>
          <w:p w:rsidR="00A0554B" w:rsidRDefault="00BD7C78">
            <w:r>
              <w:t>187306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187306</w:t>
            </w:r>
          </w:p>
        </w:tc>
        <w:tc>
          <w:tcPr>
            <w:tcW w:w="900" w:type="dxa"/>
          </w:tcPr>
          <w:p w:rsidR="00A0554B" w:rsidRDefault="00BD7C78">
            <w:r>
              <w:t>1.07</w:t>
            </w:r>
          </w:p>
        </w:tc>
        <w:tc>
          <w:tcPr>
            <w:tcW w:w="629" w:type="dxa"/>
          </w:tcPr>
          <w:p w:rsidR="00A0554B" w:rsidRDefault="00BD7C78">
            <w:r>
              <w:t>187306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187306</w:t>
            </w:r>
          </w:p>
        </w:tc>
        <w:tc>
          <w:tcPr>
            <w:tcW w:w="811" w:type="dxa"/>
          </w:tcPr>
          <w:p w:rsidR="00A0554B" w:rsidRDefault="00BD7C78">
            <w:r>
              <w:t>1.07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1.07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187306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ii</w:t>
            </w:r>
          </w:p>
        </w:tc>
        <w:tc>
          <w:tcPr>
            <w:tcW w:w="1400" w:type="dxa"/>
          </w:tcPr>
          <w:p w:rsidR="00A0554B" w:rsidRDefault="00BD7C78">
            <w:r>
              <w:t>Individual shareholders holding nominal share capital in excess of Rs. 2 lakhs.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2</w:t>
            </w:r>
          </w:p>
        </w:tc>
        <w:tc>
          <w:tcPr>
            <w:tcW w:w="653" w:type="dxa"/>
          </w:tcPr>
          <w:p w:rsidR="00A0554B" w:rsidRDefault="00BD7C78">
            <w:r>
              <w:t>86374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86374</w:t>
            </w:r>
          </w:p>
        </w:tc>
        <w:tc>
          <w:tcPr>
            <w:tcW w:w="900" w:type="dxa"/>
          </w:tcPr>
          <w:p w:rsidR="00A0554B" w:rsidRDefault="00BD7C78">
            <w:r>
              <w:t>0.5</w:t>
            </w:r>
          </w:p>
        </w:tc>
        <w:tc>
          <w:tcPr>
            <w:tcW w:w="629" w:type="dxa"/>
          </w:tcPr>
          <w:p w:rsidR="00A0554B" w:rsidRDefault="00BD7C78">
            <w:r>
              <w:t>86374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86374</w:t>
            </w:r>
          </w:p>
        </w:tc>
        <w:tc>
          <w:tcPr>
            <w:tcW w:w="811" w:type="dxa"/>
          </w:tcPr>
          <w:p w:rsidR="00A0554B" w:rsidRDefault="00BD7C78">
            <w:r>
              <w:t>0.5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0.5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86374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b</w:t>
            </w:r>
          </w:p>
        </w:tc>
        <w:tc>
          <w:tcPr>
            <w:tcW w:w="1400" w:type="dxa"/>
          </w:tcPr>
          <w:p w:rsidR="00A0554B" w:rsidRDefault="00BD7C78">
            <w:r>
              <w:t>NBFCs registered with RBI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c</w:t>
            </w:r>
          </w:p>
        </w:tc>
        <w:tc>
          <w:tcPr>
            <w:tcW w:w="1400" w:type="dxa"/>
          </w:tcPr>
          <w:p w:rsidR="00A0554B" w:rsidRDefault="00BD7C78">
            <w:r>
              <w:t>Employee Trusts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d</w:t>
            </w:r>
          </w:p>
        </w:tc>
        <w:tc>
          <w:tcPr>
            <w:tcW w:w="1400" w:type="dxa"/>
          </w:tcPr>
          <w:p w:rsidR="00A0554B" w:rsidRDefault="00BD7C78">
            <w:r>
              <w:t>Overseas Depositories (holding DRs) (balancing figure)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e</w:t>
            </w:r>
          </w:p>
        </w:tc>
        <w:tc>
          <w:tcPr>
            <w:tcW w:w="1400" w:type="dxa"/>
          </w:tcPr>
          <w:p w:rsidR="00A0554B" w:rsidRDefault="00BD7C78">
            <w:r>
              <w:t>Any Other (specify)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22</w:t>
            </w:r>
          </w:p>
        </w:tc>
        <w:tc>
          <w:tcPr>
            <w:tcW w:w="653" w:type="dxa"/>
          </w:tcPr>
          <w:p w:rsidR="00A0554B" w:rsidRDefault="00BD7C78">
            <w:r>
              <w:t>4283621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4283621</w:t>
            </w:r>
          </w:p>
        </w:tc>
        <w:tc>
          <w:tcPr>
            <w:tcW w:w="900" w:type="dxa"/>
          </w:tcPr>
          <w:p w:rsidR="00A0554B" w:rsidRDefault="00BD7C78">
            <w:r>
              <w:t>24.55</w:t>
            </w:r>
          </w:p>
        </w:tc>
        <w:tc>
          <w:tcPr>
            <w:tcW w:w="629" w:type="dxa"/>
          </w:tcPr>
          <w:p w:rsidR="00A0554B" w:rsidRDefault="00BD7C78">
            <w:r>
              <w:t>4283621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428362</w:t>
            </w:r>
            <w:r>
              <w:lastRenderedPageBreak/>
              <w:t>1</w:t>
            </w:r>
          </w:p>
        </w:tc>
        <w:tc>
          <w:tcPr>
            <w:tcW w:w="811" w:type="dxa"/>
          </w:tcPr>
          <w:p w:rsidR="00A0554B" w:rsidRDefault="00BD7C78">
            <w:r>
              <w:lastRenderedPageBreak/>
              <w:t>24.55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24.55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4283621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Bodies Corporate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10</w:t>
            </w:r>
          </w:p>
        </w:tc>
        <w:tc>
          <w:tcPr>
            <w:tcW w:w="653" w:type="dxa"/>
          </w:tcPr>
          <w:p w:rsidR="00A0554B" w:rsidRDefault="00BD7C78">
            <w:r>
              <w:t>4173210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4173210</w:t>
            </w:r>
          </w:p>
        </w:tc>
        <w:tc>
          <w:tcPr>
            <w:tcW w:w="900" w:type="dxa"/>
          </w:tcPr>
          <w:p w:rsidR="00A0554B" w:rsidRDefault="00BD7C78">
            <w:r>
              <w:t>23.92</w:t>
            </w:r>
          </w:p>
        </w:tc>
        <w:tc>
          <w:tcPr>
            <w:tcW w:w="629" w:type="dxa"/>
          </w:tcPr>
          <w:p w:rsidR="00A0554B" w:rsidRDefault="00BD7C78">
            <w:r>
              <w:t>4173210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4173210</w:t>
            </w:r>
          </w:p>
        </w:tc>
        <w:tc>
          <w:tcPr>
            <w:tcW w:w="811" w:type="dxa"/>
          </w:tcPr>
          <w:p w:rsidR="00A0554B" w:rsidRDefault="00BD7C78">
            <w:r>
              <w:t>23.92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23.92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4173210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Adesh Broking House Pvt Ltd</w:t>
            </w:r>
          </w:p>
        </w:tc>
        <w:tc>
          <w:tcPr>
            <w:tcW w:w="629" w:type="dxa"/>
          </w:tcPr>
          <w:p w:rsidR="00A0554B" w:rsidRDefault="00BD7C78">
            <w:r>
              <w:t>AADCP6079Q</w:t>
            </w:r>
          </w:p>
        </w:tc>
        <w:tc>
          <w:tcPr>
            <w:tcW w:w="720" w:type="dxa"/>
          </w:tcPr>
          <w:p w:rsidR="00A0554B" w:rsidRDefault="00BD7C78">
            <w:r>
              <w:t>1</w:t>
            </w:r>
          </w:p>
        </w:tc>
        <w:tc>
          <w:tcPr>
            <w:tcW w:w="653" w:type="dxa"/>
          </w:tcPr>
          <w:p w:rsidR="00A0554B" w:rsidRDefault="00BD7C78">
            <w:r>
              <w:t>1908000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1908000</w:t>
            </w:r>
          </w:p>
        </w:tc>
        <w:tc>
          <w:tcPr>
            <w:tcW w:w="900" w:type="dxa"/>
          </w:tcPr>
          <w:p w:rsidR="00A0554B" w:rsidRDefault="00BD7C78">
            <w:r>
              <w:t>10.94</w:t>
            </w:r>
          </w:p>
        </w:tc>
        <w:tc>
          <w:tcPr>
            <w:tcW w:w="629" w:type="dxa"/>
          </w:tcPr>
          <w:p w:rsidR="00A0554B" w:rsidRDefault="00BD7C78">
            <w:r>
              <w:t>1908000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1908000</w:t>
            </w:r>
          </w:p>
        </w:tc>
        <w:tc>
          <w:tcPr>
            <w:tcW w:w="811" w:type="dxa"/>
          </w:tcPr>
          <w:p w:rsidR="00A0554B" w:rsidRDefault="00BD7C78">
            <w:r>
              <w:t>10.94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10.94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1908000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Confirm Realbuild Pvt Ltd</w:t>
            </w:r>
          </w:p>
        </w:tc>
        <w:tc>
          <w:tcPr>
            <w:tcW w:w="629" w:type="dxa"/>
          </w:tcPr>
          <w:p w:rsidR="00A0554B" w:rsidRDefault="00BD7C78">
            <w:r>
              <w:t>AAECC6398Q</w:t>
            </w:r>
          </w:p>
        </w:tc>
        <w:tc>
          <w:tcPr>
            <w:tcW w:w="720" w:type="dxa"/>
          </w:tcPr>
          <w:p w:rsidR="00A0554B" w:rsidRDefault="00BD7C78">
            <w:r>
              <w:t>1</w:t>
            </w:r>
          </w:p>
        </w:tc>
        <w:tc>
          <w:tcPr>
            <w:tcW w:w="653" w:type="dxa"/>
          </w:tcPr>
          <w:p w:rsidR="00A0554B" w:rsidRDefault="00BD7C78">
            <w:r>
              <w:t>726000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726000</w:t>
            </w:r>
          </w:p>
        </w:tc>
        <w:tc>
          <w:tcPr>
            <w:tcW w:w="900" w:type="dxa"/>
          </w:tcPr>
          <w:p w:rsidR="00A0554B" w:rsidRDefault="00BD7C78">
            <w:r>
              <w:t>4.16</w:t>
            </w:r>
          </w:p>
        </w:tc>
        <w:tc>
          <w:tcPr>
            <w:tcW w:w="629" w:type="dxa"/>
          </w:tcPr>
          <w:p w:rsidR="00A0554B" w:rsidRDefault="00BD7C78">
            <w:r>
              <w:t>726000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726000</w:t>
            </w:r>
          </w:p>
        </w:tc>
        <w:tc>
          <w:tcPr>
            <w:tcW w:w="811" w:type="dxa"/>
          </w:tcPr>
          <w:p w:rsidR="00A0554B" w:rsidRDefault="00BD7C78">
            <w:r>
              <w:t>4.16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4.16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726000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Life Line Marketing Pvt Ltd</w:t>
            </w:r>
          </w:p>
        </w:tc>
        <w:tc>
          <w:tcPr>
            <w:tcW w:w="629" w:type="dxa"/>
          </w:tcPr>
          <w:p w:rsidR="00A0554B" w:rsidRDefault="00BD7C78">
            <w:r>
              <w:t>AAACL5973G</w:t>
            </w:r>
          </w:p>
        </w:tc>
        <w:tc>
          <w:tcPr>
            <w:tcW w:w="720" w:type="dxa"/>
          </w:tcPr>
          <w:p w:rsidR="00A0554B" w:rsidRDefault="00BD7C78">
            <w:r>
              <w:t>1</w:t>
            </w:r>
          </w:p>
        </w:tc>
        <w:tc>
          <w:tcPr>
            <w:tcW w:w="653" w:type="dxa"/>
          </w:tcPr>
          <w:p w:rsidR="00A0554B" w:rsidRDefault="00BD7C78">
            <w:r>
              <w:t>690000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690000</w:t>
            </w:r>
          </w:p>
        </w:tc>
        <w:tc>
          <w:tcPr>
            <w:tcW w:w="900" w:type="dxa"/>
          </w:tcPr>
          <w:p w:rsidR="00A0554B" w:rsidRDefault="00BD7C78">
            <w:r>
              <w:t>3.95</w:t>
            </w:r>
          </w:p>
        </w:tc>
        <w:tc>
          <w:tcPr>
            <w:tcW w:w="629" w:type="dxa"/>
          </w:tcPr>
          <w:p w:rsidR="00A0554B" w:rsidRDefault="00BD7C78">
            <w:r>
              <w:t>690000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690000</w:t>
            </w:r>
          </w:p>
        </w:tc>
        <w:tc>
          <w:tcPr>
            <w:tcW w:w="811" w:type="dxa"/>
          </w:tcPr>
          <w:p w:rsidR="00A0554B" w:rsidRDefault="00BD7C78">
            <w:r>
              <w:t>3.95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3.95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690000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 xml:space="preserve">Prayash Dealtrade Private </w:t>
            </w:r>
            <w:r>
              <w:t>Limited</w:t>
            </w:r>
          </w:p>
        </w:tc>
        <w:tc>
          <w:tcPr>
            <w:tcW w:w="629" w:type="dxa"/>
          </w:tcPr>
          <w:p w:rsidR="00A0554B" w:rsidRDefault="00BD7C78">
            <w:r>
              <w:t>AAFCP6276K</w:t>
            </w:r>
          </w:p>
        </w:tc>
        <w:tc>
          <w:tcPr>
            <w:tcW w:w="720" w:type="dxa"/>
          </w:tcPr>
          <w:p w:rsidR="00A0554B" w:rsidRDefault="00BD7C78">
            <w:r>
              <w:t>1</w:t>
            </w:r>
          </w:p>
        </w:tc>
        <w:tc>
          <w:tcPr>
            <w:tcW w:w="653" w:type="dxa"/>
          </w:tcPr>
          <w:p w:rsidR="00A0554B" w:rsidRDefault="00BD7C78">
            <w:r>
              <w:t>672000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672000</w:t>
            </w:r>
          </w:p>
        </w:tc>
        <w:tc>
          <w:tcPr>
            <w:tcW w:w="900" w:type="dxa"/>
          </w:tcPr>
          <w:p w:rsidR="00A0554B" w:rsidRDefault="00BD7C78">
            <w:r>
              <w:t>3.85</w:t>
            </w:r>
          </w:p>
        </w:tc>
        <w:tc>
          <w:tcPr>
            <w:tcW w:w="629" w:type="dxa"/>
          </w:tcPr>
          <w:p w:rsidR="00A0554B" w:rsidRDefault="00BD7C78">
            <w:r>
              <w:t>672000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672000</w:t>
            </w:r>
          </w:p>
        </w:tc>
        <w:tc>
          <w:tcPr>
            <w:tcW w:w="811" w:type="dxa"/>
          </w:tcPr>
          <w:p w:rsidR="00A0554B" w:rsidRDefault="00BD7C78">
            <w:r>
              <w:t>3.85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3.85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672000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Clearing member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2</w:t>
            </w:r>
          </w:p>
        </w:tc>
        <w:tc>
          <w:tcPr>
            <w:tcW w:w="653" w:type="dxa"/>
          </w:tcPr>
          <w:p w:rsidR="00A0554B" w:rsidRDefault="00BD7C78">
            <w:r>
              <w:t>31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31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31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31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31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HUF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9</w:t>
            </w:r>
          </w:p>
        </w:tc>
        <w:tc>
          <w:tcPr>
            <w:tcW w:w="653" w:type="dxa"/>
          </w:tcPr>
          <w:p w:rsidR="00A0554B" w:rsidRDefault="00BD7C78">
            <w:r>
              <w:t>110255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110255</w:t>
            </w:r>
          </w:p>
        </w:tc>
        <w:tc>
          <w:tcPr>
            <w:tcW w:w="900" w:type="dxa"/>
          </w:tcPr>
          <w:p w:rsidR="00A0554B" w:rsidRDefault="00BD7C78">
            <w:r>
              <w:t>0.63</w:t>
            </w:r>
          </w:p>
        </w:tc>
        <w:tc>
          <w:tcPr>
            <w:tcW w:w="629" w:type="dxa"/>
          </w:tcPr>
          <w:p w:rsidR="00A0554B" w:rsidRDefault="00BD7C78">
            <w:r>
              <w:t>110255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110255</w:t>
            </w:r>
          </w:p>
        </w:tc>
        <w:tc>
          <w:tcPr>
            <w:tcW w:w="811" w:type="dxa"/>
          </w:tcPr>
          <w:p w:rsidR="00A0554B" w:rsidRDefault="00BD7C78">
            <w:r>
              <w:t>0.63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0.63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110255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Non-Resident Indian (NRI)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1</w:t>
            </w:r>
          </w:p>
        </w:tc>
        <w:tc>
          <w:tcPr>
            <w:tcW w:w="653" w:type="dxa"/>
          </w:tcPr>
          <w:p w:rsidR="00A0554B" w:rsidRDefault="00BD7C78">
            <w:r>
              <w:t>125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125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125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125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125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Sub-Total (B)(3)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704</w:t>
            </w:r>
          </w:p>
        </w:tc>
        <w:tc>
          <w:tcPr>
            <w:tcW w:w="653" w:type="dxa"/>
          </w:tcPr>
          <w:p w:rsidR="00A0554B" w:rsidRDefault="00BD7C78">
            <w:r>
              <w:t>4557301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4557301</w:t>
            </w:r>
          </w:p>
        </w:tc>
        <w:tc>
          <w:tcPr>
            <w:tcW w:w="900" w:type="dxa"/>
          </w:tcPr>
          <w:p w:rsidR="00A0554B" w:rsidRDefault="00BD7C78">
            <w:r>
              <w:t>26.12</w:t>
            </w:r>
          </w:p>
        </w:tc>
        <w:tc>
          <w:tcPr>
            <w:tcW w:w="629" w:type="dxa"/>
          </w:tcPr>
          <w:p w:rsidR="00A0554B" w:rsidRDefault="00BD7C78">
            <w:r>
              <w:t>4557301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4557301</w:t>
            </w:r>
          </w:p>
        </w:tc>
        <w:tc>
          <w:tcPr>
            <w:tcW w:w="811" w:type="dxa"/>
          </w:tcPr>
          <w:p w:rsidR="00A0554B" w:rsidRDefault="00BD7C78">
            <w:r>
              <w:t>26.12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26.12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4557301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>Total Public Shareholding (B)= (B)(1)+(B)(2)+(B)(3)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704</w:t>
            </w:r>
          </w:p>
        </w:tc>
        <w:tc>
          <w:tcPr>
            <w:tcW w:w="653" w:type="dxa"/>
          </w:tcPr>
          <w:p w:rsidR="00A0554B" w:rsidRDefault="00BD7C78">
            <w:r>
              <w:t>4557301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4557301</w:t>
            </w:r>
          </w:p>
        </w:tc>
        <w:tc>
          <w:tcPr>
            <w:tcW w:w="900" w:type="dxa"/>
          </w:tcPr>
          <w:p w:rsidR="00A0554B" w:rsidRDefault="00BD7C78">
            <w:r>
              <w:t>26.12</w:t>
            </w:r>
          </w:p>
        </w:tc>
        <w:tc>
          <w:tcPr>
            <w:tcW w:w="629" w:type="dxa"/>
          </w:tcPr>
          <w:p w:rsidR="00A0554B" w:rsidRDefault="00BD7C78">
            <w:r>
              <w:t>4557301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4557301</w:t>
            </w:r>
          </w:p>
        </w:tc>
        <w:tc>
          <w:tcPr>
            <w:tcW w:w="811" w:type="dxa"/>
          </w:tcPr>
          <w:p w:rsidR="00A0554B" w:rsidRDefault="00BD7C78">
            <w:r>
              <w:t>26.12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26.12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4557301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TableIV</w:t>
      </w:r>
      <w:r>
        <w:t>-</w:t>
      </w:r>
      <w:r>
        <w:rPr>
          <w:spacing w:val="-1"/>
        </w:rPr>
        <w:t xml:space="preserve"> Statementshowing </w:t>
      </w:r>
      <w:r>
        <w:t>shareholding</w:t>
      </w:r>
      <w:r>
        <w:rPr>
          <w:spacing w:val="-1"/>
        </w:rPr>
        <w:t>patternof</w:t>
      </w:r>
      <w:r>
        <w:t xml:space="preserve"> the </w:t>
      </w:r>
      <w:r>
        <w:rPr>
          <w:spacing w:val="-1"/>
        </w:rPr>
        <w:t>Non</w:t>
      </w:r>
      <w:r>
        <w:t>Promoter-Non</w:t>
      </w:r>
      <w:r>
        <w:rPr>
          <w:spacing w:val="-1"/>
        </w:rPr>
        <w:t xml:space="preserve"> Publicshareholder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VotingRightsheld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eachclassofsecurities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g,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TotalVotingrights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sheld(Not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A0554B">
        <w:tc>
          <w:tcPr>
            <w:tcW w:w="468" w:type="dxa"/>
          </w:tcPr>
          <w:p w:rsidR="00A0554B" w:rsidRDefault="00BD7C78">
            <w:r>
              <w:t>1</w:t>
            </w:r>
          </w:p>
        </w:tc>
        <w:tc>
          <w:tcPr>
            <w:tcW w:w="1400" w:type="dxa"/>
          </w:tcPr>
          <w:p w:rsidR="00A0554B" w:rsidRDefault="00BD7C78">
            <w:r>
              <w:t>Custodian/DR Holder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A0554B"/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A0554B"/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BD7C78">
            <w:r>
              <w:t>2</w:t>
            </w:r>
          </w:p>
        </w:tc>
        <w:tc>
          <w:tcPr>
            <w:tcW w:w="1400" w:type="dxa"/>
          </w:tcPr>
          <w:p w:rsidR="00A0554B" w:rsidRDefault="00BD7C78">
            <w:r>
              <w:t>Employee Benefit Trust (under SEBI (Share based Employee Benefit) Regulations, 2014)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  <w:tr w:rsidR="00A0554B">
        <w:tc>
          <w:tcPr>
            <w:tcW w:w="468" w:type="dxa"/>
          </w:tcPr>
          <w:p w:rsidR="00A0554B" w:rsidRDefault="00A0554B"/>
        </w:tc>
        <w:tc>
          <w:tcPr>
            <w:tcW w:w="1400" w:type="dxa"/>
          </w:tcPr>
          <w:p w:rsidR="00A0554B" w:rsidRDefault="00BD7C78">
            <w:r>
              <w:t xml:space="preserve">Total Non-Promoter- </w:t>
            </w:r>
            <w:r>
              <w:t>Non Public Shareholding (C)= (C)(1)+(C)(2)</w:t>
            </w:r>
          </w:p>
        </w:tc>
        <w:tc>
          <w:tcPr>
            <w:tcW w:w="629" w:type="dxa"/>
          </w:tcPr>
          <w:p w:rsidR="00A0554B" w:rsidRDefault="00A0554B"/>
        </w:tc>
        <w:tc>
          <w:tcPr>
            <w:tcW w:w="720" w:type="dxa"/>
          </w:tcPr>
          <w:p w:rsidR="00A0554B" w:rsidRDefault="00BD7C78">
            <w:r>
              <w:t>0</w:t>
            </w:r>
          </w:p>
        </w:tc>
        <w:tc>
          <w:tcPr>
            <w:tcW w:w="653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BD7C78">
            <w:r>
              <w:t>0</w:t>
            </w:r>
          </w:p>
        </w:tc>
        <w:tc>
          <w:tcPr>
            <w:tcW w:w="967" w:type="dxa"/>
          </w:tcPr>
          <w:p w:rsidR="00A0554B" w:rsidRDefault="00BD7C78">
            <w:r>
              <w:t>0</w:t>
            </w:r>
          </w:p>
        </w:tc>
        <w:tc>
          <w:tcPr>
            <w:tcW w:w="812" w:type="dxa"/>
          </w:tcPr>
          <w:p w:rsidR="00A0554B" w:rsidRDefault="00BD7C78">
            <w:r>
              <w:t>0</w:t>
            </w:r>
          </w:p>
        </w:tc>
        <w:tc>
          <w:tcPr>
            <w:tcW w:w="900" w:type="dxa"/>
          </w:tcPr>
          <w:p w:rsidR="00A0554B" w:rsidRDefault="00A0554B"/>
        </w:tc>
        <w:tc>
          <w:tcPr>
            <w:tcW w:w="629" w:type="dxa"/>
          </w:tcPr>
          <w:p w:rsidR="00A0554B" w:rsidRDefault="00BD7C78">
            <w:r>
              <w:t>0</w:t>
            </w:r>
          </w:p>
        </w:tc>
        <w:tc>
          <w:tcPr>
            <w:tcW w:w="631" w:type="dxa"/>
          </w:tcPr>
          <w:p w:rsidR="00A0554B" w:rsidRDefault="00BD7C78">
            <w:r>
              <w:t>0</w:t>
            </w:r>
          </w:p>
        </w:tc>
        <w:tc>
          <w:tcPr>
            <w:tcW w:w="449" w:type="dxa"/>
          </w:tcPr>
          <w:p w:rsidR="00A0554B" w:rsidRDefault="00BD7C78">
            <w:r>
              <w:t>0</w:t>
            </w:r>
          </w:p>
        </w:tc>
        <w:tc>
          <w:tcPr>
            <w:tcW w:w="811" w:type="dxa"/>
          </w:tcPr>
          <w:p w:rsidR="00A0554B" w:rsidRDefault="00BD7C78">
            <w:r>
              <w:t>0</w:t>
            </w:r>
          </w:p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  <w:tc>
          <w:tcPr>
            <w:tcW w:w="1081" w:type="dxa"/>
          </w:tcPr>
          <w:p w:rsidR="00A0554B" w:rsidRDefault="00A0554B"/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540" w:type="dxa"/>
          </w:tcPr>
          <w:p w:rsidR="00A0554B" w:rsidRDefault="00BD7C78">
            <w:r>
              <w:t>0</w:t>
            </w:r>
          </w:p>
        </w:tc>
        <w:tc>
          <w:tcPr>
            <w:tcW w:w="448" w:type="dxa"/>
          </w:tcPr>
          <w:p w:rsidR="00A0554B" w:rsidRDefault="00A0554B"/>
        </w:tc>
        <w:tc>
          <w:tcPr>
            <w:tcW w:w="632" w:type="dxa"/>
          </w:tcPr>
          <w:p w:rsidR="00A0554B" w:rsidRDefault="00A0554B"/>
        </w:tc>
        <w:tc>
          <w:tcPr>
            <w:tcW w:w="1080" w:type="dxa"/>
          </w:tcPr>
          <w:p w:rsidR="00A0554B" w:rsidRDefault="00BD7C78"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TableV</w:t>
      </w:r>
      <w:r>
        <w:t>-</w:t>
      </w:r>
      <w:r>
        <w:rPr>
          <w:spacing w:val="-1"/>
        </w:rPr>
        <w:t xml:space="preserve"> Statementshowing </w:t>
      </w:r>
      <w:r>
        <w:t>shareholding</w:t>
      </w:r>
      <w:r>
        <w:rPr>
          <w:spacing w:val="-1"/>
        </w:rPr>
        <w:t>patternof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>Table II- Unclaim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Shares which remain unclaimed may be given here along with details such as number of shareholders, outstanding shares held in demat/unclaimed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>Table III- Unclaim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Shares which remain unclaimed may be given here along with details such as number of shareholders, outstanding shares held in demat/unclaimed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 w:rsidSect="00A0554B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C78" w:rsidRDefault="00BD7C78">
      <w:r>
        <w:separator/>
      </w:r>
    </w:p>
  </w:endnote>
  <w:endnote w:type="continuationSeparator" w:id="1">
    <w:p w:rsidR="00BD7C78" w:rsidRDefault="00BD7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C78" w:rsidRDefault="00BD7C78">
      <w:r>
        <w:separator/>
      </w:r>
    </w:p>
  </w:footnote>
  <w:footnote w:type="continuationSeparator" w:id="1">
    <w:p w:rsidR="00BD7C78" w:rsidRDefault="00BD7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7D" w:rsidRDefault="00A0554B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A0554B">
      <w:rPr>
        <w:noProof/>
        <w:lang w:val="en-IN" w:eastAsia="en-IN"/>
      </w:rPr>
      <w:pict>
        <v:rect id="Rectangle 1" o:spid="_x0000_s4098" style="position:absolute;margin-left:258.95pt;margin-top:24.1pt;width:43pt;height:37pt;z-index:-251659264;visibility:visible;mso-position-horizontal-relative:page;mso-position-vertical-relative:page" o:allowincell="f" filled="f" stroked="f">
          <v:textbox inset="0,0,0,0">
            <w:txbxContent>
              <w:p w:rsidR="0018587D" w:rsidRDefault="0018587D">
                <w:pPr>
                  <w:widowControl/>
                  <w:autoSpaceDE/>
                  <w:autoSpaceDN/>
                  <w:adjustRightInd/>
                  <w:spacing w:line="740" w:lineRule="atLeast"/>
                </w:pPr>
              </w:p>
              <w:p w:rsidR="0018587D" w:rsidRDefault="0018587D"/>
            </w:txbxContent>
          </v:textbox>
          <w10:wrap anchorx="page" anchory="page"/>
        </v:rect>
      </w:pict>
    </w:r>
    <w:r w:rsidRPr="00A0554B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5.25pt;margin-top:26.4pt;width:265.7pt;height:42pt;z-index:-251658240;visibility:visible;mso-position-horizontal-relative:page;mso-position-vertical-relative:page" o:allowincell="f" filled="f" stroked="f">
          <v:textbox inset="0,0,0,0">
            <w:txbxContent>
              <w:p w:rsidR="0018587D" w:rsidRDefault="0018587D">
                <w:pPr>
                  <w:pStyle w:val="BodyText"/>
                  <w:kinsoku w:val="0"/>
                  <w:overflowPunct w:val="0"/>
                  <w:spacing w:before="29"/>
                  <w:ind w:left="20" w:firstLine="0"/>
                  <w:rPr>
                    <w:color w:val="000000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0554B"/>
    <w:rsid w:val="00A4157F"/>
    <w:rsid w:val="00A81905"/>
    <w:rsid w:val="00B6478C"/>
    <w:rsid w:val="00B85F60"/>
    <w:rsid w:val="00B95126"/>
    <w:rsid w:val="00BD7C78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5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A0554B"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0554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A0554B"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554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54B"/>
  </w:style>
  <w:style w:type="paragraph" w:customStyle="1" w:styleId="TableParagraph">
    <w:name w:val="Table Paragraph"/>
    <w:basedOn w:val="Normal"/>
    <w:uiPriority w:val="1"/>
    <w:qFormat/>
    <w:rsid w:val="00A0554B"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Sweety</cp:lastModifiedBy>
  <cp:revision>2</cp:revision>
  <dcterms:created xsi:type="dcterms:W3CDTF">2022-07-12T06:15:00Z</dcterms:created>
  <dcterms:modified xsi:type="dcterms:W3CDTF">2022-07-12T06:15:00Z</dcterms:modified>
</cp:coreProperties>
</file>